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A05" w:rsidRDefault="005A1A05" w:rsidP="00D45856">
      <w:pPr>
        <w:pStyle w:val="a4"/>
        <w:spacing w:after="120" w:line="240" w:lineRule="auto"/>
        <w:rPr>
          <w:b/>
          <w:bCs/>
        </w:rPr>
      </w:pPr>
    </w:p>
    <w:p w:rsidR="00E90C6E" w:rsidRDefault="00E90C6E" w:rsidP="00E90C6E">
      <w:pPr>
        <w:pStyle w:val="a4"/>
        <w:spacing w:after="0"/>
      </w:pPr>
      <w:r>
        <w:t xml:space="preserve">«СОГЛАСОВАНО» </w:t>
      </w:r>
      <w:r>
        <w:tab/>
      </w:r>
      <w:r>
        <w:tab/>
      </w:r>
      <w:r>
        <w:tab/>
      </w:r>
      <w:r>
        <w:tab/>
      </w:r>
      <w:r>
        <w:tab/>
        <w:t xml:space="preserve">     </w:t>
      </w:r>
      <w:r>
        <w:tab/>
      </w:r>
      <w:r>
        <w:tab/>
        <w:t>«УТВЕРЖДАЮ»</w:t>
      </w:r>
    </w:p>
    <w:p w:rsidR="00391CF9" w:rsidRDefault="00E90C6E" w:rsidP="00E90C6E">
      <w:r>
        <w:t>Зам. главы Администрации</w:t>
      </w:r>
      <w:r>
        <w:tab/>
      </w:r>
      <w:r w:rsidR="005B554F">
        <w:rPr>
          <w:lang w:val="ba-RU"/>
        </w:rPr>
        <w:t xml:space="preserve"> района</w:t>
      </w:r>
      <w:r>
        <w:tab/>
      </w:r>
      <w:r>
        <w:tab/>
      </w:r>
      <w:r>
        <w:tab/>
        <w:t xml:space="preserve"> </w:t>
      </w:r>
      <w:r>
        <w:tab/>
      </w:r>
      <w:proofErr w:type="spellStart"/>
      <w:r w:rsidR="00EC1F21">
        <w:t>И.о.д</w:t>
      </w:r>
      <w:r>
        <w:t>иректор</w:t>
      </w:r>
      <w:r w:rsidR="00EC1F21">
        <w:t>а</w:t>
      </w:r>
      <w:proofErr w:type="spellEnd"/>
      <w:r>
        <w:t xml:space="preserve"> МАУК «РДК»  </w:t>
      </w:r>
      <w:r>
        <w:tab/>
      </w:r>
    </w:p>
    <w:p w:rsidR="00E90C6E" w:rsidRDefault="00892B6A" w:rsidP="00E90C6E">
      <w:hyperlink r:id="rId5" w:history="1">
        <w:proofErr w:type="gramStart"/>
        <w:r w:rsidR="00E90C6E" w:rsidRPr="00391CF9">
          <w:rPr>
            <w:rStyle w:val="a7"/>
            <w:rFonts w:ascii="Times New Roman" w:hAnsi="Times New Roman" w:cs="Times New Roman"/>
            <w:color w:val="auto"/>
            <w:u w:val="none"/>
            <w:shd w:val="clear" w:color="auto" w:fill="FFFFFF"/>
          </w:rPr>
          <w:t>по</w:t>
        </w:r>
        <w:proofErr w:type="gramEnd"/>
        <w:r w:rsidR="00E90C6E" w:rsidRPr="00391CF9">
          <w:rPr>
            <w:rStyle w:val="a7"/>
            <w:rFonts w:ascii="Times New Roman" w:hAnsi="Times New Roman" w:cs="Times New Roman"/>
            <w:color w:val="auto"/>
            <w:u w:val="none"/>
            <w:shd w:val="clear" w:color="auto" w:fill="FFFFFF"/>
          </w:rPr>
          <w:t xml:space="preserve"> социальной и кадровой политике</w:t>
        </w:r>
      </w:hyperlink>
      <w:r w:rsidR="00E90C6E" w:rsidRPr="002C1AE9">
        <w:tab/>
      </w:r>
      <w:r w:rsidR="00E90C6E">
        <w:tab/>
      </w:r>
      <w:r w:rsidR="00E90C6E">
        <w:tab/>
      </w:r>
      <w:r w:rsidR="00E90C6E">
        <w:tab/>
        <w:t>муниципального района</w:t>
      </w:r>
    </w:p>
    <w:p w:rsidR="00E90C6E" w:rsidRDefault="00E90C6E" w:rsidP="00E90C6E">
      <w:r>
        <w:t xml:space="preserve"> _______________</w:t>
      </w:r>
      <w:r w:rsidR="005B554F">
        <w:t>__</w:t>
      </w:r>
      <w:r>
        <w:t xml:space="preserve">_______                                                  </w:t>
      </w:r>
      <w:r>
        <w:tab/>
      </w:r>
      <w:proofErr w:type="spellStart"/>
      <w:r>
        <w:t>Зианчуринский</w:t>
      </w:r>
      <w:proofErr w:type="spellEnd"/>
      <w:r>
        <w:t xml:space="preserve"> район РБ»</w:t>
      </w:r>
    </w:p>
    <w:p w:rsidR="00E90C6E" w:rsidRDefault="00E90C6E" w:rsidP="00E90C6E">
      <w:r>
        <w:t xml:space="preserve">                      </w:t>
      </w:r>
      <w:proofErr w:type="spellStart"/>
      <w:r w:rsidR="00652BD8">
        <w:t>М.Р.Мухаметов</w:t>
      </w:r>
      <w:proofErr w:type="spellEnd"/>
      <w:r>
        <w:t xml:space="preserve">                                            </w:t>
      </w:r>
      <w:r w:rsidR="00652BD8">
        <w:t xml:space="preserve">     </w:t>
      </w:r>
      <w:r w:rsidR="00652BD8">
        <w:tab/>
        <w:t>________________________</w:t>
      </w:r>
      <w:r>
        <w:t xml:space="preserve">                                                                        </w:t>
      </w:r>
    </w:p>
    <w:p w:rsidR="00D45856" w:rsidRPr="00932395" w:rsidRDefault="00E90C6E" w:rsidP="00E90C6E">
      <w:pPr>
        <w:pStyle w:val="a4"/>
        <w:tabs>
          <w:tab w:val="left" w:pos="6930"/>
        </w:tabs>
        <w:spacing w:after="0" w:line="240" w:lineRule="auto"/>
      </w:pPr>
      <w:r>
        <w:t xml:space="preserve">                                                                                                                     </w:t>
      </w:r>
      <w:r>
        <w:tab/>
        <w:t xml:space="preserve">     </w:t>
      </w:r>
      <w:proofErr w:type="spellStart"/>
      <w:r w:rsidR="00EC1F21">
        <w:t>Р.Ф.Хайбуллина</w:t>
      </w:r>
      <w:proofErr w:type="spellEnd"/>
      <w:r w:rsidR="00EC1F21">
        <w:t xml:space="preserve"> </w:t>
      </w:r>
      <w:r>
        <w:t xml:space="preserve">                        </w:t>
      </w:r>
    </w:p>
    <w:p w:rsidR="005A1A05" w:rsidRPr="000B60D1" w:rsidRDefault="000B60D1" w:rsidP="000B60D1">
      <w:pPr>
        <w:pStyle w:val="a3"/>
        <w:spacing w:before="0" w:after="0"/>
        <w:rPr>
          <w:rFonts w:ascii="Times New Roman" w:hAnsi="Times New Roman" w:cs="Times New Roman"/>
          <w:bCs/>
          <w:sz w:val="24"/>
          <w:szCs w:val="24"/>
        </w:rPr>
      </w:pPr>
      <w:r w:rsidRPr="000B60D1">
        <w:rPr>
          <w:rFonts w:ascii="Times New Roman" w:hAnsi="Times New Roman" w:cs="Times New Roman"/>
          <w:bCs/>
          <w:sz w:val="24"/>
          <w:szCs w:val="24"/>
        </w:rPr>
        <w:t>«СОГЛАСОВАНО»</w:t>
      </w:r>
    </w:p>
    <w:p w:rsidR="000B60D1" w:rsidRPr="000B60D1" w:rsidRDefault="000B60D1" w:rsidP="000B60D1">
      <w:pPr>
        <w:pStyle w:val="a4"/>
        <w:spacing w:after="0"/>
      </w:pPr>
      <w:r w:rsidRPr="000B60D1">
        <w:t>Начальник МКУ «Отдел культуры</w:t>
      </w:r>
    </w:p>
    <w:p w:rsidR="000B60D1" w:rsidRPr="000B60D1" w:rsidRDefault="000B60D1" w:rsidP="000B60D1">
      <w:pPr>
        <w:pStyle w:val="a4"/>
        <w:spacing w:after="0"/>
      </w:pPr>
      <w:r w:rsidRPr="000B60D1">
        <w:t xml:space="preserve">муниципального района </w:t>
      </w:r>
    </w:p>
    <w:p w:rsidR="000B60D1" w:rsidRPr="000B60D1" w:rsidRDefault="000B60D1" w:rsidP="000B60D1">
      <w:pPr>
        <w:pStyle w:val="a4"/>
        <w:spacing w:after="0"/>
      </w:pPr>
      <w:proofErr w:type="spellStart"/>
      <w:r w:rsidRPr="000B60D1">
        <w:t>Зианчуринский</w:t>
      </w:r>
      <w:proofErr w:type="spellEnd"/>
      <w:r w:rsidRPr="000B60D1">
        <w:t xml:space="preserve"> район</w:t>
      </w:r>
    </w:p>
    <w:p w:rsidR="000B60D1" w:rsidRPr="000B60D1" w:rsidRDefault="000B60D1" w:rsidP="000B60D1">
      <w:pPr>
        <w:pStyle w:val="a4"/>
        <w:spacing w:after="0"/>
      </w:pPr>
      <w:r w:rsidRPr="000B60D1">
        <w:t xml:space="preserve"> Республики Башкортостан»</w:t>
      </w:r>
    </w:p>
    <w:p w:rsidR="000B60D1" w:rsidRPr="000B60D1" w:rsidRDefault="000B60D1" w:rsidP="000B60D1">
      <w:pPr>
        <w:pStyle w:val="a4"/>
        <w:spacing w:after="0"/>
      </w:pPr>
      <w:r w:rsidRPr="000B60D1">
        <w:t>_________________________</w:t>
      </w:r>
      <w:r w:rsidR="005B554F">
        <w:t>__</w:t>
      </w:r>
      <w:r w:rsidRPr="000B60D1">
        <w:t>_</w:t>
      </w:r>
      <w:r w:rsidRPr="000B60D1">
        <w:tab/>
      </w:r>
      <w:r w:rsidRPr="000B60D1">
        <w:tab/>
      </w:r>
    </w:p>
    <w:p w:rsidR="000B60D1" w:rsidRPr="000B60D1" w:rsidRDefault="000B60D1" w:rsidP="000B60D1">
      <w:pPr>
        <w:pStyle w:val="a4"/>
        <w:spacing w:after="0"/>
        <w:ind w:left="1416" w:firstLine="708"/>
      </w:pPr>
      <w:proofErr w:type="spellStart"/>
      <w:r w:rsidRPr="000B60D1">
        <w:t>Ф.З.Валеев</w:t>
      </w:r>
      <w:proofErr w:type="spellEnd"/>
    </w:p>
    <w:p w:rsidR="00D45856" w:rsidRDefault="00D45856" w:rsidP="000B60D1">
      <w:pPr>
        <w:pStyle w:val="a3"/>
        <w:spacing w:after="0"/>
        <w:ind w:left="458"/>
        <w:jc w:val="center"/>
        <w:rPr>
          <w:rFonts w:ascii="Times New Roman" w:hAnsi="Times New Roman" w:cs="Times New Roman"/>
          <w:b/>
          <w:bCs/>
        </w:rPr>
      </w:pPr>
      <w:r>
        <w:rPr>
          <w:rFonts w:ascii="Times New Roman" w:hAnsi="Times New Roman" w:cs="Times New Roman"/>
          <w:b/>
          <w:bCs/>
        </w:rPr>
        <w:t>ПОЛОЖЕНИЕ</w:t>
      </w:r>
    </w:p>
    <w:p w:rsidR="00D45856" w:rsidRDefault="00234E60" w:rsidP="000B60D1">
      <w:pPr>
        <w:pStyle w:val="a4"/>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0087407E">
        <w:rPr>
          <w:rFonts w:ascii="Times New Roman" w:hAnsi="Times New Roman" w:cs="Times New Roman"/>
          <w:sz w:val="28"/>
          <w:szCs w:val="28"/>
        </w:rPr>
        <w:t>б</w:t>
      </w:r>
      <w:r>
        <w:rPr>
          <w:rFonts w:ascii="Times New Roman" w:hAnsi="Times New Roman" w:cs="Times New Roman"/>
          <w:sz w:val="28"/>
          <w:szCs w:val="28"/>
        </w:rPr>
        <w:t xml:space="preserve"> Открытом</w:t>
      </w:r>
      <w:r w:rsidR="00220999">
        <w:rPr>
          <w:rFonts w:ascii="Times New Roman" w:hAnsi="Times New Roman" w:cs="Times New Roman"/>
          <w:sz w:val="28"/>
          <w:szCs w:val="28"/>
        </w:rPr>
        <w:t xml:space="preserve"> брендовом</w:t>
      </w:r>
      <w:r w:rsidR="00D45856" w:rsidRPr="00932395">
        <w:rPr>
          <w:rFonts w:ascii="Times New Roman" w:hAnsi="Times New Roman" w:cs="Times New Roman"/>
          <w:sz w:val="28"/>
          <w:szCs w:val="28"/>
        </w:rPr>
        <w:t xml:space="preserve"> фестивал</w:t>
      </w:r>
      <w:r w:rsidR="00EB5114">
        <w:rPr>
          <w:rFonts w:ascii="Times New Roman" w:hAnsi="Times New Roman" w:cs="Times New Roman"/>
          <w:sz w:val="28"/>
          <w:szCs w:val="28"/>
        </w:rPr>
        <w:t>е</w:t>
      </w:r>
      <w:r w:rsidR="00220999">
        <w:rPr>
          <w:rFonts w:ascii="Times New Roman" w:hAnsi="Times New Roman" w:cs="Times New Roman"/>
          <w:sz w:val="28"/>
          <w:szCs w:val="28"/>
        </w:rPr>
        <w:t>-конкурсе</w:t>
      </w:r>
      <w:r w:rsidR="00D45856" w:rsidRPr="00932395">
        <w:rPr>
          <w:rFonts w:ascii="Times New Roman" w:hAnsi="Times New Roman" w:cs="Times New Roman"/>
          <w:sz w:val="28"/>
          <w:szCs w:val="28"/>
        </w:rPr>
        <w:t xml:space="preserve"> </w:t>
      </w:r>
      <w:r>
        <w:rPr>
          <w:rFonts w:ascii="Times New Roman" w:hAnsi="Times New Roman" w:cs="Times New Roman"/>
          <w:sz w:val="28"/>
          <w:szCs w:val="28"/>
        </w:rPr>
        <w:t>«</w:t>
      </w:r>
      <w:r w:rsidR="00220999">
        <w:rPr>
          <w:rFonts w:ascii="Times New Roman" w:hAnsi="Times New Roman" w:cs="Times New Roman"/>
          <w:sz w:val="28"/>
          <w:szCs w:val="28"/>
          <w:lang w:val="ba-RU"/>
        </w:rPr>
        <w:t>Башкирская</w:t>
      </w:r>
      <w:r w:rsidR="00D44A1E">
        <w:rPr>
          <w:rFonts w:ascii="Times New Roman" w:hAnsi="Times New Roman" w:cs="Times New Roman"/>
          <w:sz w:val="28"/>
          <w:szCs w:val="28"/>
        </w:rPr>
        <w:t xml:space="preserve"> </w:t>
      </w:r>
      <w:r>
        <w:rPr>
          <w:rFonts w:ascii="Times New Roman" w:hAnsi="Times New Roman" w:cs="Times New Roman"/>
          <w:sz w:val="28"/>
          <w:szCs w:val="28"/>
        </w:rPr>
        <w:t>шаль»</w:t>
      </w:r>
      <w:r w:rsidR="00220999">
        <w:rPr>
          <w:rFonts w:ascii="Times New Roman" w:hAnsi="Times New Roman" w:cs="Times New Roman"/>
          <w:sz w:val="28"/>
          <w:szCs w:val="28"/>
        </w:rPr>
        <w:t xml:space="preserve"> в рамках мероприятий «</w:t>
      </w:r>
      <w:proofErr w:type="spellStart"/>
      <w:r w:rsidR="00220999">
        <w:rPr>
          <w:rFonts w:ascii="Times New Roman" w:hAnsi="Times New Roman" w:cs="Times New Roman"/>
          <w:sz w:val="28"/>
          <w:szCs w:val="28"/>
        </w:rPr>
        <w:t>Этнокалендарь</w:t>
      </w:r>
      <w:proofErr w:type="spellEnd"/>
      <w:r w:rsidR="00220999">
        <w:rPr>
          <w:rFonts w:ascii="Times New Roman" w:hAnsi="Times New Roman" w:cs="Times New Roman"/>
          <w:sz w:val="28"/>
          <w:szCs w:val="28"/>
        </w:rPr>
        <w:t xml:space="preserve"> Республики Башкортостан 2023» .</w:t>
      </w:r>
    </w:p>
    <w:p w:rsidR="002D101C" w:rsidRDefault="002D101C" w:rsidP="000B60D1">
      <w:pPr>
        <w:pStyle w:val="a4"/>
        <w:spacing w:after="0" w:line="240" w:lineRule="auto"/>
        <w:jc w:val="center"/>
        <w:rPr>
          <w:rFonts w:ascii="Times New Roman" w:hAnsi="Times New Roman" w:cs="Times New Roman"/>
          <w:sz w:val="28"/>
          <w:szCs w:val="28"/>
        </w:rPr>
      </w:pPr>
    </w:p>
    <w:p w:rsidR="002D101C" w:rsidRDefault="002D101C" w:rsidP="002D101C">
      <w:pPr>
        <w:pStyle w:val="a8"/>
        <w:tabs>
          <w:tab w:val="left" w:pos="28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220999">
        <w:rPr>
          <w:rFonts w:ascii="Times New Roman" w:hAnsi="Times New Roman" w:cs="Times New Roman"/>
          <w:sz w:val="28"/>
          <w:szCs w:val="28"/>
        </w:rPr>
        <w:t>МАУК «</w:t>
      </w:r>
      <w:r>
        <w:rPr>
          <w:rFonts w:ascii="Times New Roman" w:hAnsi="Times New Roman" w:cs="Times New Roman"/>
          <w:sz w:val="28"/>
          <w:szCs w:val="28"/>
        </w:rPr>
        <w:t>Районный Дом культуры</w:t>
      </w:r>
      <w:r w:rsidR="00220999">
        <w:rPr>
          <w:rFonts w:ascii="Times New Roman" w:hAnsi="Times New Roman" w:cs="Times New Roman"/>
          <w:sz w:val="28"/>
          <w:szCs w:val="28"/>
        </w:rPr>
        <w:t xml:space="preserve">» </w:t>
      </w:r>
      <w:proofErr w:type="spellStart"/>
      <w:r w:rsidR="00220999">
        <w:rPr>
          <w:rFonts w:ascii="Times New Roman" w:hAnsi="Times New Roman" w:cs="Times New Roman"/>
          <w:sz w:val="28"/>
          <w:szCs w:val="28"/>
        </w:rPr>
        <w:t>Зианчуринского</w:t>
      </w:r>
      <w:proofErr w:type="spellEnd"/>
      <w:r w:rsidR="00220999">
        <w:rPr>
          <w:rFonts w:ascii="Times New Roman" w:hAnsi="Times New Roman" w:cs="Times New Roman"/>
          <w:sz w:val="28"/>
          <w:szCs w:val="28"/>
        </w:rPr>
        <w:t xml:space="preserve"> района</w:t>
      </w:r>
      <w:r>
        <w:rPr>
          <w:rFonts w:ascii="Times New Roman" w:hAnsi="Times New Roman" w:cs="Times New Roman"/>
          <w:sz w:val="28"/>
          <w:szCs w:val="28"/>
        </w:rPr>
        <w:t xml:space="preserve"> постоянно ищет новые, усовершенствованные формы хранения, передачи жизненного опыта, восстановления связи времен, воссоздания утраченных ценностей. Одним из инструментов сохранения уникального наследия – народного промысла «Вязание башкирской шали</w:t>
      </w:r>
      <w:r w:rsidR="00D44A1E">
        <w:rPr>
          <w:rFonts w:ascii="Times New Roman" w:hAnsi="Times New Roman" w:cs="Times New Roman"/>
          <w:sz w:val="28"/>
          <w:szCs w:val="28"/>
        </w:rPr>
        <w:t xml:space="preserve"> </w:t>
      </w:r>
      <w:r w:rsidR="00D44A1E">
        <w:rPr>
          <w:rFonts w:ascii="Times New Roman" w:hAnsi="Times New Roman" w:cs="Times New Roman"/>
          <w:sz w:val="28"/>
          <w:szCs w:val="28"/>
          <w:lang w:val="ba-RU"/>
        </w:rPr>
        <w:t>-</w:t>
      </w:r>
      <w:r w:rsidR="00D43DED">
        <w:rPr>
          <w:rFonts w:ascii="Times New Roman" w:hAnsi="Times New Roman" w:cs="Times New Roman"/>
          <w:sz w:val="28"/>
          <w:szCs w:val="28"/>
        </w:rPr>
        <w:t>Дебет ш</w:t>
      </w:r>
      <w:r w:rsidR="0024040F">
        <w:rPr>
          <w:rFonts w:ascii="Times New Roman" w:hAnsi="Times New Roman" w:cs="Times New Roman"/>
          <w:sz w:val="28"/>
          <w:szCs w:val="28"/>
          <w:lang w:val="ba-RU"/>
        </w:rPr>
        <w:t>ә</w:t>
      </w:r>
      <w:r w:rsidR="00D43DED">
        <w:rPr>
          <w:rFonts w:ascii="Times New Roman" w:hAnsi="Times New Roman" w:cs="Times New Roman"/>
          <w:sz w:val="28"/>
          <w:szCs w:val="28"/>
        </w:rPr>
        <w:t>л</w:t>
      </w:r>
      <w:r>
        <w:rPr>
          <w:rFonts w:ascii="Times New Roman" w:hAnsi="Times New Roman" w:cs="Times New Roman"/>
          <w:sz w:val="28"/>
          <w:szCs w:val="28"/>
        </w:rPr>
        <w:t xml:space="preserve">».  </w:t>
      </w:r>
    </w:p>
    <w:p w:rsidR="002D101C" w:rsidRDefault="002D101C" w:rsidP="002D101C">
      <w:pPr>
        <w:pStyle w:val="a4"/>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Открытый</w:t>
      </w:r>
      <w:r w:rsidR="00220999">
        <w:rPr>
          <w:rFonts w:ascii="Times New Roman" w:hAnsi="Times New Roman" w:cs="Times New Roman"/>
          <w:sz w:val="28"/>
          <w:szCs w:val="28"/>
        </w:rPr>
        <w:t xml:space="preserve"> </w:t>
      </w:r>
      <w:r>
        <w:rPr>
          <w:rFonts w:ascii="Times New Roman" w:hAnsi="Times New Roman" w:cs="Times New Roman"/>
          <w:sz w:val="28"/>
          <w:szCs w:val="28"/>
        </w:rPr>
        <w:t>фестиваль</w:t>
      </w:r>
      <w:r w:rsidR="00220999">
        <w:rPr>
          <w:rFonts w:ascii="Times New Roman" w:hAnsi="Times New Roman" w:cs="Times New Roman"/>
          <w:sz w:val="28"/>
          <w:szCs w:val="28"/>
        </w:rPr>
        <w:t>-конкурс</w:t>
      </w:r>
      <w:r w:rsidR="0024040F">
        <w:rPr>
          <w:rFonts w:ascii="Times New Roman" w:hAnsi="Times New Roman" w:cs="Times New Roman"/>
          <w:sz w:val="28"/>
          <w:szCs w:val="28"/>
          <w:lang w:val="ba-RU"/>
        </w:rPr>
        <w:t xml:space="preserve"> </w:t>
      </w:r>
      <w:r w:rsidR="0024040F">
        <w:rPr>
          <w:rFonts w:ascii="Times New Roman" w:hAnsi="Times New Roman" w:cs="Times New Roman"/>
          <w:sz w:val="28"/>
          <w:szCs w:val="28"/>
        </w:rPr>
        <w:t>«</w:t>
      </w:r>
      <w:r w:rsidR="00220999">
        <w:rPr>
          <w:rFonts w:ascii="Times New Roman" w:hAnsi="Times New Roman" w:cs="Times New Roman"/>
          <w:sz w:val="28"/>
          <w:szCs w:val="28"/>
          <w:lang w:val="ba-RU"/>
        </w:rPr>
        <w:t>Башкирская</w:t>
      </w:r>
      <w:r w:rsidR="00220999">
        <w:rPr>
          <w:rFonts w:ascii="Times New Roman" w:hAnsi="Times New Roman" w:cs="Times New Roman"/>
          <w:sz w:val="28"/>
          <w:szCs w:val="28"/>
        </w:rPr>
        <w:t xml:space="preserve"> шаль</w:t>
      </w:r>
      <w:r w:rsidR="0024040F">
        <w:rPr>
          <w:rFonts w:ascii="Times New Roman" w:hAnsi="Times New Roman" w:cs="Times New Roman"/>
          <w:sz w:val="28"/>
          <w:szCs w:val="28"/>
        </w:rPr>
        <w:t>»</w:t>
      </w:r>
      <w:r>
        <w:rPr>
          <w:rFonts w:ascii="Times New Roman" w:hAnsi="Times New Roman" w:cs="Times New Roman"/>
          <w:sz w:val="28"/>
          <w:szCs w:val="28"/>
        </w:rPr>
        <w:t xml:space="preserve"> </w:t>
      </w:r>
      <w:r w:rsidRPr="0025093D">
        <w:rPr>
          <w:rFonts w:ascii="Times New Roman" w:hAnsi="Times New Roman" w:cs="Times New Roman"/>
          <w:sz w:val="28"/>
          <w:szCs w:val="28"/>
        </w:rPr>
        <w:t xml:space="preserve">в районном Доме культуры </w:t>
      </w:r>
      <w:r w:rsidR="00220999">
        <w:rPr>
          <w:rFonts w:ascii="Times New Roman" w:hAnsi="Times New Roman" w:cs="Times New Roman"/>
          <w:sz w:val="28"/>
          <w:szCs w:val="28"/>
        </w:rPr>
        <w:t>является</w:t>
      </w:r>
      <w:r w:rsidRPr="0025093D">
        <w:rPr>
          <w:rFonts w:ascii="Times New Roman" w:hAnsi="Times New Roman" w:cs="Times New Roman"/>
          <w:sz w:val="28"/>
          <w:szCs w:val="28"/>
        </w:rPr>
        <w:t xml:space="preserve"> ежегодной доброй традицией и стал брендовым мероприятием района. </w:t>
      </w:r>
      <w:r w:rsidRPr="0025093D">
        <w:rPr>
          <w:rFonts w:ascii="Times New Roman" w:hAnsi="Times New Roman" w:cs="Times New Roman"/>
          <w:noProof/>
          <w:sz w:val="28"/>
          <w:szCs w:val="28"/>
          <w:lang w:eastAsia="ru-RU"/>
        </w:rPr>
        <w:t>Участникам и посетителям п</w:t>
      </w:r>
      <w:r w:rsidRPr="0025093D">
        <w:rPr>
          <w:rFonts w:ascii="Times New Roman" w:hAnsi="Times New Roman" w:cs="Times New Roman"/>
          <w:noProof/>
          <w:sz w:val="28"/>
          <w:szCs w:val="28"/>
        </w:rPr>
        <w:t>редл</w:t>
      </w:r>
      <w:r w:rsidR="0024040F">
        <w:rPr>
          <w:rFonts w:ascii="Times New Roman" w:hAnsi="Times New Roman" w:cs="Times New Roman"/>
          <w:noProof/>
          <w:sz w:val="28"/>
          <w:szCs w:val="28"/>
          <w:lang w:val="ba-RU"/>
        </w:rPr>
        <w:t>а</w:t>
      </w:r>
      <w:r w:rsidR="00864203">
        <w:rPr>
          <w:rFonts w:ascii="Times New Roman" w:hAnsi="Times New Roman" w:cs="Times New Roman"/>
          <w:noProof/>
          <w:sz w:val="28"/>
          <w:szCs w:val="28"/>
        </w:rPr>
        <w:t>гается</w:t>
      </w:r>
      <w:r w:rsidRPr="0025093D">
        <w:rPr>
          <w:rFonts w:ascii="Times New Roman" w:hAnsi="Times New Roman" w:cs="Times New Roman"/>
          <w:noProof/>
          <w:sz w:val="28"/>
          <w:szCs w:val="28"/>
        </w:rPr>
        <w:t xml:space="preserve"> насыщенная программа: я</w:t>
      </w:r>
      <w:proofErr w:type="spellStart"/>
      <w:r w:rsidRPr="0025093D">
        <w:rPr>
          <w:rFonts w:ascii="Times New Roman" w:hAnsi="Times New Roman" w:cs="Times New Roman"/>
          <w:sz w:val="28"/>
          <w:szCs w:val="28"/>
        </w:rPr>
        <w:t>рмарка</w:t>
      </w:r>
      <w:proofErr w:type="spellEnd"/>
      <w:r w:rsidR="0024040F">
        <w:rPr>
          <w:rFonts w:ascii="Times New Roman" w:hAnsi="Times New Roman" w:cs="Times New Roman"/>
          <w:sz w:val="28"/>
          <w:szCs w:val="28"/>
          <w:lang w:val="ba-RU"/>
        </w:rPr>
        <w:t xml:space="preserve"> </w:t>
      </w:r>
      <w:r w:rsidRPr="0025093D">
        <w:rPr>
          <w:rFonts w:ascii="Times New Roman" w:hAnsi="Times New Roman" w:cs="Times New Roman"/>
          <w:b/>
          <w:sz w:val="28"/>
          <w:szCs w:val="28"/>
        </w:rPr>
        <w:t>-</w:t>
      </w:r>
      <w:r w:rsidR="0024040F">
        <w:rPr>
          <w:rFonts w:ascii="Times New Roman" w:hAnsi="Times New Roman" w:cs="Times New Roman"/>
          <w:b/>
          <w:sz w:val="28"/>
          <w:szCs w:val="28"/>
          <w:lang w:val="ba-RU"/>
        </w:rPr>
        <w:t xml:space="preserve"> </w:t>
      </w:r>
      <w:r w:rsidRPr="0025093D">
        <w:rPr>
          <w:rFonts w:ascii="Times New Roman" w:hAnsi="Times New Roman" w:cs="Times New Roman"/>
          <w:sz w:val="28"/>
          <w:szCs w:val="28"/>
        </w:rPr>
        <w:t>продажа пуховых изделий; конкурс мастеров на лучшее изделие; конкурс команд на лучш</w:t>
      </w:r>
      <w:r w:rsidR="00AB543A">
        <w:rPr>
          <w:rFonts w:ascii="Times New Roman" w:hAnsi="Times New Roman" w:cs="Times New Roman"/>
          <w:sz w:val="28"/>
          <w:szCs w:val="28"/>
        </w:rPr>
        <w:t>ий</w:t>
      </w:r>
      <w:r w:rsidRPr="0025093D">
        <w:rPr>
          <w:rFonts w:ascii="Times New Roman" w:hAnsi="Times New Roman" w:cs="Times New Roman"/>
          <w:sz w:val="28"/>
          <w:szCs w:val="28"/>
        </w:rPr>
        <w:t xml:space="preserve"> </w:t>
      </w:r>
      <w:r w:rsidR="009076A4">
        <w:rPr>
          <w:rFonts w:ascii="Times New Roman" w:hAnsi="Times New Roman" w:cs="Times New Roman"/>
          <w:sz w:val="28"/>
          <w:szCs w:val="28"/>
          <w:lang w:val="ba-RU"/>
        </w:rPr>
        <w:t>художественный номер</w:t>
      </w:r>
      <w:r w:rsidRPr="0025093D">
        <w:rPr>
          <w:rFonts w:ascii="Times New Roman" w:hAnsi="Times New Roman" w:cs="Times New Roman"/>
          <w:sz w:val="28"/>
          <w:szCs w:val="28"/>
        </w:rPr>
        <w:t xml:space="preserve">; конкурс на лучшую выставку.  </w:t>
      </w:r>
      <w:r>
        <w:rPr>
          <w:rFonts w:ascii="Times New Roman" w:hAnsi="Times New Roman" w:cs="Times New Roman"/>
          <w:sz w:val="28"/>
          <w:szCs w:val="28"/>
        </w:rPr>
        <w:t xml:space="preserve">Данный </w:t>
      </w:r>
      <w:r w:rsidR="00864203">
        <w:rPr>
          <w:rFonts w:ascii="Times New Roman" w:hAnsi="Times New Roman" w:cs="Times New Roman"/>
          <w:sz w:val="28"/>
          <w:szCs w:val="28"/>
        </w:rPr>
        <w:t>фестиваль</w:t>
      </w:r>
      <w:r>
        <w:rPr>
          <w:rFonts w:ascii="Times New Roman" w:hAnsi="Times New Roman" w:cs="Times New Roman"/>
          <w:sz w:val="28"/>
          <w:szCs w:val="28"/>
        </w:rPr>
        <w:t xml:space="preserve"> призван стать своеобразным центром по возрождению, развитию и распространению данного народного промысла. Он позволит объединить профессионалов и любителей в одном месте, поднять их работу на новый практический</w:t>
      </w:r>
      <w:r w:rsidR="00864203">
        <w:rPr>
          <w:rFonts w:ascii="Times New Roman" w:hAnsi="Times New Roman" w:cs="Times New Roman"/>
          <w:sz w:val="28"/>
          <w:szCs w:val="28"/>
        </w:rPr>
        <w:t xml:space="preserve"> и</w:t>
      </w:r>
      <w:r>
        <w:rPr>
          <w:rFonts w:ascii="Times New Roman" w:hAnsi="Times New Roman" w:cs="Times New Roman"/>
          <w:sz w:val="28"/>
          <w:szCs w:val="28"/>
        </w:rPr>
        <w:t xml:space="preserve"> экономический уровень.</w:t>
      </w:r>
    </w:p>
    <w:p w:rsidR="00220999" w:rsidRDefault="00220999" w:rsidP="00BB6A70">
      <w:pPr>
        <w:pStyle w:val="a4"/>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Открытый брендовый фестиваль-конкурс</w:t>
      </w:r>
      <w:r w:rsidRPr="00932395">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ba-RU"/>
        </w:rPr>
        <w:t>Башкирская</w:t>
      </w:r>
      <w:r>
        <w:rPr>
          <w:rFonts w:ascii="Times New Roman" w:hAnsi="Times New Roman" w:cs="Times New Roman"/>
          <w:sz w:val="28"/>
          <w:szCs w:val="28"/>
        </w:rPr>
        <w:t xml:space="preserve"> шаль»  проводится </w:t>
      </w:r>
      <w:r w:rsidRPr="00220999">
        <w:rPr>
          <w:rFonts w:ascii="Times New Roman" w:hAnsi="Times New Roman" w:cs="Times New Roman"/>
          <w:sz w:val="28"/>
          <w:szCs w:val="28"/>
        </w:rPr>
        <w:t xml:space="preserve">в </w:t>
      </w:r>
      <w:r w:rsidR="00BB6A70">
        <w:rPr>
          <w:rFonts w:ascii="Times New Roman" w:hAnsi="Times New Roman" w:cs="Times New Roman"/>
          <w:sz w:val="28"/>
          <w:szCs w:val="28"/>
        </w:rPr>
        <w:t>целях укрепления</w:t>
      </w:r>
      <w:r w:rsidR="00BB6A70" w:rsidRPr="00BB6A70">
        <w:rPr>
          <w:rFonts w:ascii="Times New Roman" w:hAnsi="Times New Roman" w:cs="Times New Roman"/>
          <w:sz w:val="28"/>
          <w:szCs w:val="28"/>
        </w:rPr>
        <w:t xml:space="preserve"> общероссийск</w:t>
      </w:r>
      <w:r w:rsidR="00BB6A70">
        <w:rPr>
          <w:rFonts w:ascii="Times New Roman" w:hAnsi="Times New Roman" w:cs="Times New Roman"/>
          <w:sz w:val="28"/>
          <w:szCs w:val="28"/>
        </w:rPr>
        <w:t>ой гражданской</w:t>
      </w:r>
      <w:r w:rsidR="00BB6A70" w:rsidRPr="00BB6A70">
        <w:rPr>
          <w:rFonts w:ascii="Times New Roman" w:hAnsi="Times New Roman" w:cs="Times New Roman"/>
          <w:sz w:val="28"/>
          <w:szCs w:val="28"/>
        </w:rPr>
        <w:t xml:space="preserve"> идентичност</w:t>
      </w:r>
      <w:r w:rsidR="00BB6A70">
        <w:rPr>
          <w:rFonts w:ascii="Times New Roman" w:hAnsi="Times New Roman" w:cs="Times New Roman"/>
          <w:sz w:val="28"/>
          <w:szCs w:val="28"/>
        </w:rPr>
        <w:t>и и содействия</w:t>
      </w:r>
      <w:r w:rsidR="00BB6A70" w:rsidRPr="00BB6A70">
        <w:rPr>
          <w:rFonts w:ascii="Times New Roman" w:hAnsi="Times New Roman" w:cs="Times New Roman"/>
          <w:sz w:val="28"/>
          <w:szCs w:val="28"/>
        </w:rPr>
        <w:t xml:space="preserve"> гармонизации межнациональных (межэтнических) отношений</w:t>
      </w:r>
      <w:r w:rsidR="00BB6A70">
        <w:rPr>
          <w:rFonts w:ascii="Times New Roman" w:hAnsi="Times New Roman" w:cs="Times New Roman"/>
          <w:sz w:val="28"/>
          <w:szCs w:val="28"/>
        </w:rPr>
        <w:t xml:space="preserve"> и</w:t>
      </w:r>
      <w:r w:rsidRPr="00220999">
        <w:rPr>
          <w:rFonts w:ascii="Times New Roman" w:hAnsi="Times New Roman" w:cs="Times New Roman"/>
          <w:sz w:val="28"/>
          <w:szCs w:val="28"/>
        </w:rPr>
        <w:t xml:space="preserve"> </w:t>
      </w:r>
      <w:r w:rsidR="00BB6A70">
        <w:rPr>
          <w:rFonts w:ascii="Times New Roman" w:hAnsi="Times New Roman" w:cs="Times New Roman"/>
          <w:sz w:val="28"/>
          <w:szCs w:val="28"/>
        </w:rPr>
        <w:t xml:space="preserve">в рамках </w:t>
      </w:r>
      <w:r w:rsidRPr="00220999">
        <w:rPr>
          <w:rFonts w:ascii="Times New Roman" w:hAnsi="Times New Roman" w:cs="Times New Roman"/>
          <w:sz w:val="28"/>
          <w:szCs w:val="28"/>
        </w:rPr>
        <w:t>реализации государственных и республиканских</w:t>
      </w:r>
      <w:r w:rsidR="00BB6A70">
        <w:rPr>
          <w:rFonts w:ascii="Times New Roman" w:hAnsi="Times New Roman" w:cs="Times New Roman"/>
          <w:sz w:val="28"/>
          <w:szCs w:val="28"/>
        </w:rPr>
        <w:t xml:space="preserve"> программ «Р</w:t>
      </w:r>
      <w:r w:rsidRPr="00220999">
        <w:rPr>
          <w:rFonts w:ascii="Times New Roman" w:hAnsi="Times New Roman" w:cs="Times New Roman"/>
          <w:sz w:val="28"/>
          <w:szCs w:val="28"/>
        </w:rPr>
        <w:t>азвития культуры и искусства в РБ», «Народы Башкортостана», «Сохранение, изучение и развитие языков народов Республики Башкортостан»</w:t>
      </w:r>
      <w:r w:rsidR="003847E7">
        <w:rPr>
          <w:rFonts w:ascii="Times New Roman" w:hAnsi="Times New Roman" w:cs="Times New Roman"/>
          <w:sz w:val="28"/>
          <w:szCs w:val="28"/>
        </w:rPr>
        <w:t xml:space="preserve"> и «Р</w:t>
      </w:r>
      <w:r w:rsidR="00BB6A70" w:rsidRPr="00BB6A70">
        <w:rPr>
          <w:rFonts w:ascii="Times New Roman" w:hAnsi="Times New Roman" w:cs="Times New Roman"/>
          <w:sz w:val="28"/>
          <w:szCs w:val="28"/>
        </w:rPr>
        <w:t>еализаци</w:t>
      </w:r>
      <w:r w:rsidR="00BB6A70">
        <w:rPr>
          <w:rFonts w:ascii="Times New Roman" w:hAnsi="Times New Roman" w:cs="Times New Roman"/>
          <w:sz w:val="28"/>
          <w:szCs w:val="28"/>
        </w:rPr>
        <w:t>и</w:t>
      </w:r>
      <w:r w:rsidR="00BB6A70" w:rsidRPr="00BB6A70">
        <w:rPr>
          <w:rFonts w:ascii="Times New Roman" w:hAnsi="Times New Roman" w:cs="Times New Roman"/>
          <w:sz w:val="28"/>
          <w:szCs w:val="28"/>
        </w:rPr>
        <w:t xml:space="preserve"> государственной национальной политики  в муниципальном районе </w:t>
      </w:r>
      <w:proofErr w:type="spellStart"/>
      <w:r w:rsidR="00BB6A70" w:rsidRPr="00BB6A70">
        <w:rPr>
          <w:rFonts w:ascii="Times New Roman" w:hAnsi="Times New Roman" w:cs="Times New Roman"/>
          <w:sz w:val="28"/>
          <w:szCs w:val="28"/>
        </w:rPr>
        <w:t>Зианчуринский</w:t>
      </w:r>
      <w:proofErr w:type="spellEnd"/>
      <w:r w:rsidR="00BB6A70" w:rsidRPr="00BB6A70">
        <w:rPr>
          <w:rFonts w:ascii="Times New Roman" w:hAnsi="Times New Roman" w:cs="Times New Roman"/>
          <w:sz w:val="28"/>
          <w:szCs w:val="28"/>
        </w:rPr>
        <w:t xml:space="preserve"> район Республики Башкортостан  на 2022-2027 гг</w:t>
      </w:r>
      <w:r w:rsidR="003847E7">
        <w:rPr>
          <w:rFonts w:ascii="Times New Roman" w:hAnsi="Times New Roman" w:cs="Times New Roman"/>
          <w:sz w:val="28"/>
          <w:szCs w:val="28"/>
        </w:rPr>
        <w:t>.</w:t>
      </w:r>
      <w:r w:rsidR="00BB6A70" w:rsidRPr="00BB6A70">
        <w:rPr>
          <w:rFonts w:ascii="Times New Roman" w:hAnsi="Times New Roman" w:cs="Times New Roman"/>
          <w:sz w:val="28"/>
          <w:szCs w:val="28"/>
        </w:rPr>
        <w:t>.</w:t>
      </w:r>
      <w:r w:rsidR="003847E7">
        <w:rPr>
          <w:rFonts w:ascii="Times New Roman" w:hAnsi="Times New Roman" w:cs="Times New Roman"/>
          <w:sz w:val="28"/>
          <w:szCs w:val="28"/>
        </w:rPr>
        <w:t>»</w:t>
      </w:r>
    </w:p>
    <w:p w:rsidR="000B60D1" w:rsidRDefault="00D45856" w:rsidP="005B554F">
      <w:pPr>
        <w:pStyle w:val="a4"/>
        <w:spacing w:after="0"/>
        <w:jc w:val="center"/>
        <w:rPr>
          <w:rFonts w:ascii="Times New Roman" w:hAnsi="Times New Roman" w:cs="Times New Roman"/>
          <w:b/>
          <w:bCs/>
          <w:sz w:val="28"/>
          <w:szCs w:val="28"/>
        </w:rPr>
      </w:pPr>
      <w:r>
        <w:rPr>
          <w:rFonts w:ascii="Times New Roman" w:hAnsi="Times New Roman" w:cs="Times New Roman"/>
          <w:b/>
          <w:bCs/>
          <w:sz w:val="28"/>
          <w:szCs w:val="28"/>
          <w:lang w:val="en-US"/>
        </w:rPr>
        <w:t>I</w:t>
      </w:r>
      <w:r w:rsidRPr="00F90380">
        <w:rPr>
          <w:rFonts w:ascii="Times New Roman" w:hAnsi="Times New Roman" w:cs="Times New Roman"/>
          <w:b/>
          <w:bCs/>
          <w:sz w:val="28"/>
          <w:szCs w:val="28"/>
        </w:rPr>
        <w:t xml:space="preserve">. </w:t>
      </w:r>
      <w:r>
        <w:rPr>
          <w:rFonts w:ascii="Times New Roman" w:hAnsi="Times New Roman" w:cs="Times New Roman"/>
          <w:b/>
          <w:bCs/>
          <w:sz w:val="28"/>
          <w:szCs w:val="28"/>
        </w:rPr>
        <w:t>Организаторы</w:t>
      </w:r>
      <w:r w:rsidR="00864203">
        <w:rPr>
          <w:rFonts w:ascii="Times New Roman" w:hAnsi="Times New Roman" w:cs="Times New Roman"/>
          <w:b/>
          <w:bCs/>
          <w:sz w:val="28"/>
          <w:szCs w:val="28"/>
        </w:rPr>
        <w:t xml:space="preserve"> </w:t>
      </w:r>
      <w:r>
        <w:rPr>
          <w:rFonts w:ascii="Times New Roman" w:hAnsi="Times New Roman" w:cs="Times New Roman"/>
          <w:b/>
          <w:bCs/>
          <w:sz w:val="28"/>
          <w:szCs w:val="28"/>
        </w:rPr>
        <w:t>фестиваля</w:t>
      </w:r>
      <w:r w:rsidR="000C7A0E">
        <w:rPr>
          <w:rFonts w:ascii="Times New Roman" w:hAnsi="Times New Roman" w:cs="Times New Roman"/>
          <w:b/>
          <w:bCs/>
          <w:sz w:val="28"/>
          <w:szCs w:val="28"/>
        </w:rPr>
        <w:t>-конкурса</w:t>
      </w:r>
      <w:r>
        <w:rPr>
          <w:rFonts w:ascii="Times New Roman" w:hAnsi="Times New Roman" w:cs="Times New Roman"/>
          <w:b/>
          <w:bCs/>
          <w:sz w:val="28"/>
          <w:szCs w:val="28"/>
        </w:rPr>
        <w:t>.</w:t>
      </w:r>
    </w:p>
    <w:p w:rsidR="00BB6A70" w:rsidRPr="00BB6A70" w:rsidRDefault="00BB6A70" w:rsidP="00BB6A70">
      <w:pPr>
        <w:pStyle w:val="a8"/>
        <w:numPr>
          <w:ilvl w:val="0"/>
          <w:numId w:val="6"/>
        </w:numPr>
        <w:tabs>
          <w:tab w:val="left" w:pos="284"/>
          <w:tab w:val="left" w:pos="709"/>
        </w:tabs>
        <w:spacing w:line="100" w:lineRule="atLeast"/>
        <w:ind w:hanging="720"/>
        <w:rPr>
          <w:rFonts w:ascii="Times New Roman" w:hAnsi="Times New Roman" w:cs="Times New Roman"/>
          <w:sz w:val="28"/>
          <w:szCs w:val="28"/>
        </w:rPr>
      </w:pPr>
      <w:r w:rsidRPr="00BB6A70">
        <w:rPr>
          <w:rFonts w:ascii="Times New Roman" w:hAnsi="Times New Roman" w:cs="Times New Roman"/>
          <w:sz w:val="28"/>
          <w:szCs w:val="28"/>
        </w:rPr>
        <w:t>Министерство культуры Республики Башкортостан;</w:t>
      </w:r>
    </w:p>
    <w:p w:rsidR="00BB6A70" w:rsidRPr="00EB5114" w:rsidRDefault="00BB6A70" w:rsidP="00EB5114">
      <w:pPr>
        <w:pStyle w:val="a8"/>
        <w:numPr>
          <w:ilvl w:val="0"/>
          <w:numId w:val="6"/>
        </w:numPr>
        <w:tabs>
          <w:tab w:val="left" w:pos="284"/>
        </w:tabs>
        <w:spacing w:line="100" w:lineRule="atLeast"/>
        <w:ind w:left="0" w:firstLine="0"/>
        <w:rPr>
          <w:rFonts w:ascii="Times New Roman" w:hAnsi="Times New Roman" w:cs="Times New Roman"/>
          <w:sz w:val="28"/>
          <w:szCs w:val="28"/>
        </w:rPr>
      </w:pPr>
      <w:r w:rsidRPr="00EB5114">
        <w:rPr>
          <w:rFonts w:ascii="Times New Roman" w:hAnsi="Times New Roman" w:cs="Times New Roman"/>
          <w:sz w:val="28"/>
          <w:szCs w:val="28"/>
        </w:rPr>
        <w:t>Филиал ГБУК РБ РЦНТ в г. Кумертау;</w:t>
      </w:r>
    </w:p>
    <w:p w:rsidR="00BB6A70" w:rsidRPr="006972A5" w:rsidRDefault="00BB6A70" w:rsidP="00EB5114">
      <w:pPr>
        <w:pStyle w:val="a8"/>
        <w:numPr>
          <w:ilvl w:val="0"/>
          <w:numId w:val="6"/>
        </w:numPr>
        <w:tabs>
          <w:tab w:val="left" w:pos="284"/>
        </w:tabs>
        <w:spacing w:line="100" w:lineRule="atLeast"/>
        <w:ind w:left="0" w:firstLine="0"/>
        <w:rPr>
          <w:rFonts w:ascii="Times New Roman" w:hAnsi="Times New Roman" w:cs="Times New Roman"/>
          <w:sz w:val="28"/>
          <w:szCs w:val="28"/>
        </w:rPr>
      </w:pPr>
      <w:r w:rsidRPr="006972A5">
        <w:rPr>
          <w:rFonts w:ascii="Times New Roman" w:hAnsi="Times New Roman" w:cs="Times New Roman"/>
          <w:sz w:val="28"/>
          <w:szCs w:val="28"/>
        </w:rPr>
        <w:t>Администраци</w:t>
      </w:r>
      <w:r w:rsidR="002410C8" w:rsidRPr="006972A5">
        <w:rPr>
          <w:rFonts w:ascii="Times New Roman" w:hAnsi="Times New Roman" w:cs="Times New Roman"/>
          <w:sz w:val="28"/>
          <w:szCs w:val="28"/>
        </w:rPr>
        <w:t>я</w:t>
      </w:r>
      <w:r w:rsidR="006972A5" w:rsidRPr="006972A5">
        <w:rPr>
          <w:rFonts w:ascii="Times New Roman" w:hAnsi="Times New Roman" w:cs="Times New Roman"/>
          <w:sz w:val="28"/>
          <w:szCs w:val="28"/>
          <w:lang w:val="ba-RU"/>
        </w:rPr>
        <w:t xml:space="preserve"> </w:t>
      </w:r>
      <w:r w:rsidRPr="006972A5">
        <w:rPr>
          <w:rFonts w:ascii="Times New Roman" w:hAnsi="Times New Roman" w:cs="Times New Roman"/>
          <w:sz w:val="28"/>
          <w:szCs w:val="28"/>
        </w:rPr>
        <w:t xml:space="preserve">муниципального района </w:t>
      </w:r>
      <w:proofErr w:type="spellStart"/>
      <w:r w:rsidRPr="006972A5">
        <w:rPr>
          <w:rFonts w:ascii="Times New Roman" w:hAnsi="Times New Roman" w:cs="Times New Roman"/>
          <w:sz w:val="28"/>
          <w:szCs w:val="28"/>
        </w:rPr>
        <w:t>Зианчуринский</w:t>
      </w:r>
      <w:proofErr w:type="spellEnd"/>
      <w:r w:rsidRPr="006972A5">
        <w:rPr>
          <w:rFonts w:ascii="Times New Roman" w:hAnsi="Times New Roman" w:cs="Times New Roman"/>
          <w:sz w:val="28"/>
          <w:szCs w:val="28"/>
        </w:rPr>
        <w:t xml:space="preserve"> район Республики Башкортостан.</w:t>
      </w:r>
    </w:p>
    <w:p w:rsidR="002410C8" w:rsidRPr="002410C8" w:rsidRDefault="002410C8" w:rsidP="002410C8">
      <w:pPr>
        <w:pStyle w:val="a8"/>
        <w:numPr>
          <w:ilvl w:val="0"/>
          <w:numId w:val="6"/>
        </w:numPr>
        <w:tabs>
          <w:tab w:val="left" w:pos="284"/>
        </w:tabs>
        <w:spacing w:line="100" w:lineRule="atLeast"/>
        <w:ind w:left="0" w:firstLine="0"/>
        <w:rPr>
          <w:rFonts w:ascii="Times New Roman" w:hAnsi="Times New Roman" w:cs="Times New Roman"/>
          <w:sz w:val="28"/>
          <w:szCs w:val="28"/>
        </w:rPr>
      </w:pPr>
      <w:r w:rsidRPr="00EB5114">
        <w:rPr>
          <w:rFonts w:ascii="Times New Roman" w:hAnsi="Times New Roman" w:cs="Times New Roman"/>
          <w:sz w:val="28"/>
          <w:szCs w:val="28"/>
        </w:rPr>
        <w:t xml:space="preserve">МКУ «Отдел культуры» Администрации муниципального района </w:t>
      </w:r>
      <w:proofErr w:type="spellStart"/>
      <w:r w:rsidRPr="00EB5114">
        <w:rPr>
          <w:rFonts w:ascii="Times New Roman" w:hAnsi="Times New Roman" w:cs="Times New Roman"/>
          <w:sz w:val="28"/>
          <w:szCs w:val="28"/>
        </w:rPr>
        <w:t>Зианчуринский</w:t>
      </w:r>
      <w:proofErr w:type="spellEnd"/>
      <w:r w:rsidRPr="00EB5114">
        <w:rPr>
          <w:rFonts w:ascii="Times New Roman" w:hAnsi="Times New Roman" w:cs="Times New Roman"/>
          <w:sz w:val="28"/>
          <w:szCs w:val="28"/>
        </w:rPr>
        <w:t xml:space="preserve"> район Республики Башкортостан.</w:t>
      </w:r>
    </w:p>
    <w:p w:rsidR="000C7A0E" w:rsidRPr="000C7A0E" w:rsidRDefault="000C7A0E" w:rsidP="000C7A0E">
      <w:pPr>
        <w:pStyle w:val="a8"/>
        <w:numPr>
          <w:ilvl w:val="0"/>
          <w:numId w:val="6"/>
        </w:numPr>
        <w:tabs>
          <w:tab w:val="left" w:pos="284"/>
        </w:tabs>
        <w:spacing w:line="100" w:lineRule="atLeast"/>
        <w:ind w:left="0" w:firstLine="0"/>
        <w:rPr>
          <w:rFonts w:ascii="Times New Roman" w:hAnsi="Times New Roman" w:cs="Times New Roman"/>
          <w:sz w:val="28"/>
          <w:szCs w:val="28"/>
        </w:rPr>
      </w:pPr>
      <w:r w:rsidRPr="000C7A0E">
        <w:rPr>
          <w:rFonts w:ascii="Times New Roman" w:hAnsi="Times New Roman" w:cs="Times New Roman"/>
          <w:sz w:val="28"/>
          <w:szCs w:val="28"/>
        </w:rPr>
        <w:lastRenderedPageBreak/>
        <w:t xml:space="preserve">МАУК «Районный Дом культуры» муниципального района </w:t>
      </w:r>
      <w:proofErr w:type="spellStart"/>
      <w:r w:rsidRPr="000C7A0E">
        <w:rPr>
          <w:rFonts w:ascii="Times New Roman" w:hAnsi="Times New Roman" w:cs="Times New Roman"/>
          <w:sz w:val="28"/>
          <w:szCs w:val="28"/>
        </w:rPr>
        <w:t>Зианчуринский</w:t>
      </w:r>
      <w:proofErr w:type="spellEnd"/>
      <w:r w:rsidRPr="000C7A0E">
        <w:rPr>
          <w:rFonts w:ascii="Times New Roman" w:hAnsi="Times New Roman" w:cs="Times New Roman"/>
          <w:sz w:val="28"/>
          <w:szCs w:val="28"/>
        </w:rPr>
        <w:t xml:space="preserve"> район Республики Башкортостан.</w:t>
      </w:r>
    </w:p>
    <w:p w:rsidR="00D45856" w:rsidRDefault="00D45856" w:rsidP="00BB6A70">
      <w:pPr>
        <w:tabs>
          <w:tab w:val="left" w:pos="284"/>
        </w:tabs>
        <w:spacing w:line="100" w:lineRule="atLeast"/>
        <w:jc w:val="center"/>
        <w:rPr>
          <w:rFonts w:ascii="Times New Roman" w:hAnsi="Times New Roman" w:cs="Times New Roman"/>
          <w:sz w:val="28"/>
          <w:szCs w:val="28"/>
        </w:rPr>
      </w:pPr>
      <w:r>
        <w:rPr>
          <w:rFonts w:ascii="Times New Roman" w:hAnsi="Times New Roman" w:cs="Times New Roman"/>
          <w:b/>
          <w:sz w:val="28"/>
          <w:szCs w:val="28"/>
          <w:lang w:eastAsia="ru-RU"/>
        </w:rPr>
        <w:t>II.</w:t>
      </w:r>
      <w:r>
        <w:rPr>
          <w:rFonts w:ascii="Times New Roman" w:hAnsi="Times New Roman" w:cs="Times New Roman"/>
          <w:b/>
          <w:sz w:val="28"/>
          <w:szCs w:val="28"/>
        </w:rPr>
        <w:t xml:space="preserve"> Цели и задачи </w:t>
      </w:r>
      <w:r w:rsidR="00A82DB3">
        <w:rPr>
          <w:rFonts w:ascii="Times New Roman" w:hAnsi="Times New Roman" w:cs="Times New Roman"/>
          <w:b/>
          <w:sz w:val="28"/>
          <w:szCs w:val="28"/>
        </w:rPr>
        <w:t>фестиваля</w:t>
      </w:r>
      <w:r w:rsidR="000C7A0E">
        <w:rPr>
          <w:rFonts w:ascii="Times New Roman" w:hAnsi="Times New Roman" w:cs="Times New Roman"/>
          <w:b/>
          <w:sz w:val="28"/>
          <w:szCs w:val="28"/>
        </w:rPr>
        <w:t>-конкурса</w:t>
      </w:r>
      <w:r>
        <w:rPr>
          <w:rFonts w:ascii="Times New Roman" w:hAnsi="Times New Roman" w:cs="Times New Roman"/>
          <w:b/>
          <w:sz w:val="28"/>
          <w:szCs w:val="28"/>
        </w:rPr>
        <w:t>.</w:t>
      </w:r>
    </w:p>
    <w:p w:rsidR="00D45856" w:rsidRDefault="00D45856" w:rsidP="002A2D1C">
      <w:pPr>
        <w:numPr>
          <w:ilvl w:val="0"/>
          <w:numId w:val="1"/>
        </w:numPr>
        <w:spacing w:line="100" w:lineRule="atLeast"/>
        <w:ind w:left="0" w:firstLine="0"/>
        <w:jc w:val="both"/>
        <w:rPr>
          <w:rFonts w:ascii="Times New Roman" w:hAnsi="Times New Roman" w:cs="Times New Roman"/>
          <w:sz w:val="28"/>
          <w:szCs w:val="28"/>
        </w:rPr>
      </w:pPr>
      <w:r>
        <w:rPr>
          <w:rFonts w:ascii="Times New Roman" w:hAnsi="Times New Roman" w:cs="Times New Roman"/>
          <w:sz w:val="28"/>
          <w:szCs w:val="28"/>
        </w:rPr>
        <w:t>Стимулирование интереса в обществе</w:t>
      </w:r>
      <w:r w:rsidR="00234E60">
        <w:rPr>
          <w:rFonts w:ascii="Times New Roman" w:hAnsi="Times New Roman" w:cs="Times New Roman"/>
          <w:sz w:val="28"/>
          <w:szCs w:val="28"/>
        </w:rPr>
        <w:t xml:space="preserve"> к традиционному национальному </w:t>
      </w:r>
      <w:r>
        <w:rPr>
          <w:rFonts w:ascii="Times New Roman" w:hAnsi="Times New Roman" w:cs="Times New Roman"/>
          <w:sz w:val="28"/>
          <w:szCs w:val="28"/>
        </w:rPr>
        <w:t>художественному промыслу</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 башкирской шали, создание бренда </w:t>
      </w:r>
      <w:r w:rsidR="0024040F">
        <w:rPr>
          <w:rFonts w:ascii="Times New Roman" w:hAnsi="Times New Roman" w:cs="Times New Roman"/>
          <w:sz w:val="28"/>
          <w:szCs w:val="28"/>
        </w:rPr>
        <w:t>«</w:t>
      </w:r>
      <w:r w:rsidR="00BB6A70">
        <w:rPr>
          <w:rFonts w:ascii="Times New Roman" w:hAnsi="Times New Roman" w:cs="Times New Roman"/>
          <w:sz w:val="28"/>
          <w:szCs w:val="28"/>
          <w:lang w:val="ba-RU"/>
        </w:rPr>
        <w:t>Башкирская шаль</w:t>
      </w:r>
      <w:r w:rsidR="0024040F">
        <w:rPr>
          <w:rFonts w:ascii="Times New Roman" w:hAnsi="Times New Roman" w:cs="Times New Roman"/>
          <w:sz w:val="28"/>
          <w:szCs w:val="28"/>
        </w:rPr>
        <w:t>»</w:t>
      </w:r>
      <w:r>
        <w:rPr>
          <w:rFonts w:ascii="Times New Roman" w:hAnsi="Times New Roman" w:cs="Times New Roman"/>
          <w:sz w:val="28"/>
          <w:szCs w:val="28"/>
        </w:rPr>
        <w:t xml:space="preserve">; </w:t>
      </w:r>
    </w:p>
    <w:p w:rsidR="002A2D1C" w:rsidRPr="002A2D1C" w:rsidRDefault="00234E60" w:rsidP="002A2D1C">
      <w:pPr>
        <w:numPr>
          <w:ilvl w:val="0"/>
          <w:numId w:val="2"/>
        </w:numPr>
        <w:spacing w:line="100" w:lineRule="atLeast"/>
        <w:ind w:left="0" w:firstLine="0"/>
        <w:jc w:val="both"/>
        <w:rPr>
          <w:rFonts w:ascii="Times New Roman" w:hAnsi="Times New Roman" w:cs="Times New Roman"/>
          <w:b/>
          <w:sz w:val="28"/>
          <w:szCs w:val="28"/>
          <w:lang w:eastAsia="ru-RU"/>
        </w:rPr>
      </w:pPr>
      <w:r w:rsidRPr="002A2D1C">
        <w:rPr>
          <w:rFonts w:ascii="Times New Roman" w:hAnsi="Times New Roman" w:cs="Times New Roman"/>
          <w:sz w:val="28"/>
          <w:szCs w:val="28"/>
        </w:rPr>
        <w:t>П</w:t>
      </w:r>
      <w:r w:rsidR="00D45856" w:rsidRPr="002A2D1C">
        <w:rPr>
          <w:rFonts w:ascii="Times New Roman" w:hAnsi="Times New Roman" w:cs="Times New Roman"/>
          <w:sz w:val="28"/>
          <w:szCs w:val="28"/>
        </w:rPr>
        <w:t>овышение профессионального уровня народных мастеров. Обмен опытом и творческое общение;</w:t>
      </w:r>
    </w:p>
    <w:p w:rsidR="00D45856" w:rsidRPr="002A2D1C" w:rsidRDefault="00D45856" w:rsidP="002A2D1C">
      <w:pPr>
        <w:numPr>
          <w:ilvl w:val="0"/>
          <w:numId w:val="2"/>
        </w:numPr>
        <w:spacing w:line="100" w:lineRule="atLeast"/>
        <w:ind w:left="0" w:firstLine="0"/>
        <w:jc w:val="both"/>
        <w:rPr>
          <w:rFonts w:ascii="Times New Roman" w:hAnsi="Times New Roman" w:cs="Times New Roman"/>
          <w:b/>
          <w:sz w:val="28"/>
          <w:szCs w:val="28"/>
          <w:lang w:eastAsia="ru-RU"/>
        </w:rPr>
      </w:pPr>
      <w:r w:rsidRPr="002A2D1C">
        <w:rPr>
          <w:rFonts w:ascii="Times New Roman" w:hAnsi="Times New Roman" w:cs="Times New Roman"/>
          <w:sz w:val="28"/>
          <w:szCs w:val="28"/>
        </w:rPr>
        <w:t>Привлечение внимания деловой части общества к башкирской пуховой шали как к потенциальному перспективному объекту бизнеса.</w:t>
      </w:r>
    </w:p>
    <w:p w:rsidR="00D45856" w:rsidRDefault="00D45856" w:rsidP="005B554F">
      <w:pPr>
        <w:spacing w:line="100" w:lineRule="atLeast"/>
        <w:jc w:val="center"/>
        <w:rPr>
          <w:rFonts w:ascii="Times New Roman" w:hAnsi="Times New Roman" w:cs="Times New Roman"/>
          <w:sz w:val="28"/>
          <w:szCs w:val="28"/>
        </w:rPr>
      </w:pPr>
      <w:r>
        <w:rPr>
          <w:rFonts w:ascii="Times New Roman" w:hAnsi="Times New Roman" w:cs="Times New Roman"/>
          <w:b/>
          <w:sz w:val="28"/>
          <w:szCs w:val="28"/>
          <w:lang w:val="en-US" w:eastAsia="ru-RU"/>
        </w:rPr>
        <w:t>I</w:t>
      </w:r>
      <w:r>
        <w:rPr>
          <w:rFonts w:ascii="Times New Roman" w:hAnsi="Times New Roman" w:cs="Times New Roman"/>
          <w:b/>
          <w:sz w:val="28"/>
          <w:szCs w:val="28"/>
          <w:lang w:eastAsia="ru-RU"/>
        </w:rPr>
        <w:t>II.</w:t>
      </w:r>
      <w:r>
        <w:rPr>
          <w:rFonts w:ascii="Times New Roman" w:hAnsi="Times New Roman" w:cs="Times New Roman"/>
          <w:b/>
          <w:sz w:val="28"/>
          <w:szCs w:val="28"/>
        </w:rPr>
        <w:t xml:space="preserve"> Условия и порядок проведения.</w:t>
      </w:r>
    </w:p>
    <w:p w:rsidR="00D45856" w:rsidRPr="00234E60" w:rsidRDefault="00D45856" w:rsidP="002A2D1C">
      <w:pPr>
        <w:spacing w:line="276"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Фестиваль</w:t>
      </w:r>
      <w:r w:rsidR="00BB6A70">
        <w:rPr>
          <w:rFonts w:ascii="Times New Roman" w:hAnsi="Times New Roman" w:cs="Times New Roman"/>
          <w:sz w:val="28"/>
          <w:szCs w:val="28"/>
        </w:rPr>
        <w:t>-конкурс «Башкирская</w:t>
      </w:r>
      <w:r w:rsidR="00022098">
        <w:rPr>
          <w:rFonts w:ascii="Times New Roman" w:hAnsi="Times New Roman" w:cs="Times New Roman"/>
          <w:sz w:val="28"/>
          <w:szCs w:val="28"/>
        </w:rPr>
        <w:t xml:space="preserve"> </w:t>
      </w:r>
      <w:r>
        <w:rPr>
          <w:rFonts w:ascii="Times New Roman" w:hAnsi="Times New Roman" w:cs="Times New Roman"/>
          <w:sz w:val="28"/>
          <w:szCs w:val="28"/>
        </w:rPr>
        <w:t>шал</w:t>
      </w:r>
      <w:r w:rsidR="00BB6A70">
        <w:rPr>
          <w:rFonts w:ascii="Times New Roman" w:hAnsi="Times New Roman" w:cs="Times New Roman"/>
          <w:sz w:val="28"/>
          <w:szCs w:val="28"/>
        </w:rPr>
        <w:t>ь»</w:t>
      </w:r>
      <w:r>
        <w:rPr>
          <w:rFonts w:ascii="Times New Roman" w:hAnsi="Times New Roman" w:cs="Times New Roman"/>
          <w:sz w:val="28"/>
          <w:szCs w:val="28"/>
        </w:rPr>
        <w:t xml:space="preserve"> проводится в с. </w:t>
      </w:r>
      <w:proofErr w:type="spellStart"/>
      <w:r>
        <w:rPr>
          <w:rFonts w:ascii="Times New Roman" w:hAnsi="Times New Roman" w:cs="Times New Roman"/>
          <w:sz w:val="28"/>
          <w:szCs w:val="28"/>
        </w:rPr>
        <w:t>Исянгулово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Зианчуринского</w:t>
      </w:r>
      <w:proofErr w:type="spellEnd"/>
      <w:r>
        <w:rPr>
          <w:rFonts w:ascii="Times New Roman" w:hAnsi="Times New Roman" w:cs="Times New Roman"/>
          <w:sz w:val="28"/>
          <w:szCs w:val="28"/>
        </w:rPr>
        <w:t xml:space="preserve"> района Республики Башкортостан</w:t>
      </w:r>
      <w:r w:rsidR="003B2447">
        <w:rPr>
          <w:rFonts w:ascii="Times New Roman" w:hAnsi="Times New Roman" w:cs="Times New Roman"/>
          <w:b/>
          <w:sz w:val="28"/>
          <w:szCs w:val="28"/>
        </w:rPr>
        <w:t xml:space="preserve"> </w:t>
      </w:r>
      <w:r w:rsidR="009F6E43">
        <w:rPr>
          <w:rFonts w:ascii="Times New Roman" w:hAnsi="Times New Roman" w:cs="Times New Roman"/>
          <w:b/>
          <w:sz w:val="28"/>
          <w:szCs w:val="28"/>
        </w:rPr>
        <w:t>2</w:t>
      </w:r>
      <w:r w:rsidR="00220999">
        <w:rPr>
          <w:rFonts w:ascii="Times New Roman" w:hAnsi="Times New Roman" w:cs="Times New Roman"/>
          <w:b/>
          <w:sz w:val="28"/>
          <w:szCs w:val="28"/>
        </w:rPr>
        <w:t>4</w:t>
      </w:r>
      <w:r w:rsidR="00705E6A">
        <w:rPr>
          <w:rFonts w:ascii="Times New Roman" w:hAnsi="Times New Roman" w:cs="Times New Roman"/>
          <w:b/>
          <w:sz w:val="28"/>
          <w:szCs w:val="28"/>
        </w:rPr>
        <w:t xml:space="preserve"> ноября 20</w:t>
      </w:r>
      <w:r w:rsidR="00CA0D09">
        <w:rPr>
          <w:rFonts w:ascii="Times New Roman" w:hAnsi="Times New Roman" w:cs="Times New Roman"/>
          <w:b/>
          <w:sz w:val="28"/>
          <w:szCs w:val="28"/>
        </w:rPr>
        <w:t>2</w:t>
      </w:r>
      <w:r w:rsidR="00220999">
        <w:rPr>
          <w:rFonts w:ascii="Times New Roman" w:hAnsi="Times New Roman" w:cs="Times New Roman"/>
          <w:b/>
          <w:sz w:val="28"/>
          <w:szCs w:val="28"/>
        </w:rPr>
        <w:t>3</w:t>
      </w:r>
      <w:r w:rsidR="00705E6A">
        <w:rPr>
          <w:rFonts w:ascii="Times New Roman" w:hAnsi="Times New Roman" w:cs="Times New Roman"/>
          <w:b/>
          <w:sz w:val="28"/>
          <w:szCs w:val="28"/>
        </w:rPr>
        <w:t xml:space="preserve"> </w:t>
      </w:r>
      <w:r>
        <w:rPr>
          <w:rFonts w:ascii="Times New Roman" w:hAnsi="Times New Roman" w:cs="Times New Roman"/>
          <w:b/>
          <w:sz w:val="28"/>
          <w:szCs w:val="28"/>
        </w:rPr>
        <w:t xml:space="preserve">г. </w:t>
      </w:r>
    </w:p>
    <w:p w:rsidR="00D45856" w:rsidRDefault="00D45856" w:rsidP="002A2D1C">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Участниками фестиваля</w:t>
      </w:r>
      <w:r w:rsidR="00BB6A70">
        <w:rPr>
          <w:rFonts w:ascii="Times New Roman" w:hAnsi="Times New Roman" w:cs="Times New Roman"/>
          <w:sz w:val="28"/>
          <w:szCs w:val="28"/>
          <w:lang w:eastAsia="ru-RU"/>
        </w:rPr>
        <w:t>-конкурса</w:t>
      </w:r>
      <w:r>
        <w:rPr>
          <w:rFonts w:ascii="Times New Roman" w:hAnsi="Times New Roman" w:cs="Times New Roman"/>
          <w:sz w:val="28"/>
          <w:szCs w:val="28"/>
          <w:lang w:eastAsia="ru-RU"/>
        </w:rPr>
        <w:t xml:space="preserve"> могут быть как отдельные мастера, так предприятия народных промыслов Башкортостана и России, заявившие о своём участии в оргкомитет.</w:t>
      </w:r>
    </w:p>
    <w:p w:rsidR="00D45856" w:rsidRDefault="00D45856" w:rsidP="002A2D1C">
      <w:pPr>
        <w:spacing w:line="276" w:lineRule="auto"/>
        <w:ind w:left="-411" w:firstLine="411"/>
        <w:jc w:val="both"/>
        <w:rPr>
          <w:rFonts w:ascii="Times New Roman" w:hAnsi="Times New Roman" w:cs="Times New Roman"/>
          <w:b/>
          <w:sz w:val="28"/>
          <w:szCs w:val="28"/>
        </w:rPr>
      </w:pPr>
      <w:r>
        <w:rPr>
          <w:rFonts w:ascii="Times New Roman" w:hAnsi="Times New Roman" w:cs="Times New Roman"/>
          <w:sz w:val="28"/>
          <w:szCs w:val="28"/>
          <w:lang w:eastAsia="ru-RU"/>
        </w:rPr>
        <w:t xml:space="preserve">В  </w:t>
      </w:r>
      <w:r w:rsidR="00022098">
        <w:rPr>
          <w:rFonts w:ascii="Times New Roman" w:hAnsi="Times New Roman" w:cs="Times New Roman"/>
          <w:sz w:val="28"/>
          <w:szCs w:val="28"/>
          <w:lang w:eastAsia="ru-RU"/>
        </w:rPr>
        <w:t>программе</w:t>
      </w:r>
      <w:r>
        <w:rPr>
          <w:rFonts w:ascii="Times New Roman" w:hAnsi="Times New Roman" w:cs="Times New Roman"/>
          <w:sz w:val="28"/>
          <w:szCs w:val="28"/>
          <w:lang w:eastAsia="ru-RU"/>
        </w:rPr>
        <w:t xml:space="preserve"> фестиваля</w:t>
      </w:r>
      <w:r w:rsidR="00BB6A70">
        <w:rPr>
          <w:rFonts w:ascii="Times New Roman" w:hAnsi="Times New Roman" w:cs="Times New Roman"/>
          <w:sz w:val="28"/>
          <w:szCs w:val="28"/>
          <w:lang w:eastAsia="ru-RU"/>
        </w:rPr>
        <w:t>-конкурса</w:t>
      </w:r>
      <w:r>
        <w:rPr>
          <w:rFonts w:ascii="Times New Roman" w:hAnsi="Times New Roman" w:cs="Times New Roman"/>
          <w:sz w:val="28"/>
          <w:szCs w:val="28"/>
          <w:lang w:eastAsia="ru-RU"/>
        </w:rPr>
        <w:t>:</w:t>
      </w:r>
    </w:p>
    <w:p w:rsidR="00D45856" w:rsidRDefault="00D45856" w:rsidP="009076A4">
      <w:pPr>
        <w:numPr>
          <w:ilvl w:val="0"/>
          <w:numId w:val="4"/>
        </w:numPr>
        <w:tabs>
          <w:tab w:val="left" w:pos="284"/>
        </w:tabs>
        <w:spacing w:line="276" w:lineRule="auto"/>
        <w:ind w:left="0" w:firstLine="0"/>
        <w:jc w:val="both"/>
        <w:rPr>
          <w:rFonts w:ascii="Times New Roman" w:hAnsi="Times New Roman" w:cs="Times New Roman"/>
          <w:b/>
          <w:sz w:val="28"/>
          <w:szCs w:val="28"/>
        </w:rPr>
      </w:pPr>
      <w:proofErr w:type="gramStart"/>
      <w:r>
        <w:rPr>
          <w:rFonts w:ascii="Times New Roman" w:hAnsi="Times New Roman" w:cs="Times New Roman"/>
          <w:b/>
          <w:sz w:val="28"/>
          <w:szCs w:val="28"/>
        </w:rPr>
        <w:t>ярмарка</w:t>
      </w:r>
      <w:proofErr w:type="gramEnd"/>
      <w:r>
        <w:rPr>
          <w:rFonts w:ascii="Times New Roman" w:hAnsi="Times New Roman" w:cs="Times New Roman"/>
          <w:b/>
          <w:sz w:val="28"/>
          <w:szCs w:val="28"/>
        </w:rPr>
        <w:t xml:space="preserve"> - продажа</w:t>
      </w:r>
      <w:r>
        <w:rPr>
          <w:rFonts w:ascii="Times New Roman" w:hAnsi="Times New Roman" w:cs="Times New Roman"/>
          <w:sz w:val="28"/>
          <w:szCs w:val="28"/>
        </w:rPr>
        <w:t xml:space="preserve"> изделий из козьего пуха: шалей, палантинов, косынок</w:t>
      </w:r>
      <w:r w:rsidR="00705E6A">
        <w:rPr>
          <w:rFonts w:ascii="Times New Roman" w:hAnsi="Times New Roman" w:cs="Times New Roman"/>
          <w:sz w:val="28"/>
          <w:szCs w:val="28"/>
        </w:rPr>
        <w:t>, варежек, перчаток, носков</w:t>
      </w:r>
      <w:r>
        <w:rPr>
          <w:rFonts w:ascii="Times New Roman" w:hAnsi="Times New Roman" w:cs="Times New Roman"/>
          <w:sz w:val="28"/>
          <w:szCs w:val="28"/>
        </w:rPr>
        <w:t xml:space="preserve"> и т.п</w:t>
      </w:r>
      <w:r w:rsidR="002A2D1C" w:rsidRPr="002A2D1C">
        <w:rPr>
          <w:rFonts w:ascii="Times New Roman" w:hAnsi="Times New Roman" w:cs="Times New Roman"/>
          <w:sz w:val="28"/>
          <w:szCs w:val="28"/>
        </w:rPr>
        <w:t>.</w:t>
      </w:r>
      <w:r>
        <w:rPr>
          <w:rFonts w:ascii="Times New Roman" w:hAnsi="Times New Roman" w:cs="Times New Roman"/>
          <w:sz w:val="28"/>
          <w:szCs w:val="28"/>
        </w:rPr>
        <w:t xml:space="preserve"> издели</w:t>
      </w:r>
      <w:r w:rsidR="0000651B">
        <w:rPr>
          <w:rFonts w:ascii="Times New Roman" w:hAnsi="Times New Roman" w:cs="Times New Roman"/>
          <w:sz w:val="28"/>
          <w:szCs w:val="28"/>
        </w:rPr>
        <w:t>й</w:t>
      </w:r>
      <w:r>
        <w:rPr>
          <w:rFonts w:ascii="Times New Roman" w:hAnsi="Times New Roman" w:cs="Times New Roman"/>
          <w:sz w:val="28"/>
          <w:szCs w:val="28"/>
        </w:rPr>
        <w:t>;</w:t>
      </w:r>
    </w:p>
    <w:p w:rsidR="009076A4" w:rsidRPr="009076A4" w:rsidRDefault="00D45856" w:rsidP="009076A4">
      <w:pPr>
        <w:numPr>
          <w:ilvl w:val="0"/>
          <w:numId w:val="4"/>
        </w:numPr>
        <w:tabs>
          <w:tab w:val="left" w:pos="284"/>
        </w:tabs>
        <w:spacing w:line="276" w:lineRule="auto"/>
        <w:ind w:left="0" w:firstLine="0"/>
        <w:jc w:val="both"/>
        <w:rPr>
          <w:rFonts w:ascii="Times New Roman" w:hAnsi="Times New Roman" w:cs="Times New Roman"/>
          <w:b/>
          <w:sz w:val="28"/>
          <w:szCs w:val="28"/>
        </w:rPr>
      </w:pPr>
      <w:r>
        <w:rPr>
          <w:rFonts w:ascii="Times New Roman" w:hAnsi="Times New Roman" w:cs="Times New Roman"/>
          <w:b/>
          <w:sz w:val="28"/>
          <w:szCs w:val="28"/>
        </w:rPr>
        <w:t>конкурс мастеров на лучшее изделие из козьего пуха;</w:t>
      </w:r>
    </w:p>
    <w:p w:rsidR="009076A4" w:rsidRPr="009076A4" w:rsidRDefault="00705E6A" w:rsidP="009076A4">
      <w:pPr>
        <w:numPr>
          <w:ilvl w:val="0"/>
          <w:numId w:val="4"/>
        </w:numPr>
        <w:tabs>
          <w:tab w:val="left" w:pos="284"/>
        </w:tabs>
        <w:spacing w:line="276" w:lineRule="auto"/>
        <w:ind w:left="0" w:firstLine="0"/>
        <w:jc w:val="both"/>
        <w:rPr>
          <w:rFonts w:ascii="Times New Roman" w:hAnsi="Times New Roman" w:cs="Times New Roman"/>
          <w:b/>
          <w:sz w:val="28"/>
          <w:szCs w:val="28"/>
        </w:rPr>
      </w:pPr>
      <w:proofErr w:type="gramStart"/>
      <w:r w:rsidRPr="009076A4">
        <w:rPr>
          <w:rFonts w:ascii="Times New Roman" w:hAnsi="Times New Roman" w:cs="Times New Roman"/>
          <w:b/>
          <w:sz w:val="28"/>
          <w:szCs w:val="28"/>
        </w:rPr>
        <w:t>конкурс</w:t>
      </w:r>
      <w:proofErr w:type="gramEnd"/>
      <w:r w:rsidRPr="009076A4">
        <w:rPr>
          <w:rFonts w:ascii="Times New Roman" w:hAnsi="Times New Roman" w:cs="Times New Roman"/>
          <w:b/>
          <w:sz w:val="28"/>
          <w:szCs w:val="28"/>
        </w:rPr>
        <w:t xml:space="preserve"> мастеров на лучший узор «Ш</w:t>
      </w:r>
      <w:r w:rsidRPr="009076A4">
        <w:rPr>
          <w:rFonts w:ascii="Times New Roman" w:hAnsi="Times New Roman" w:cs="Times New Roman"/>
          <w:b/>
          <w:sz w:val="28"/>
          <w:szCs w:val="28"/>
          <w:lang w:val="ba-RU"/>
        </w:rPr>
        <w:t>әл биҙәге</w:t>
      </w:r>
      <w:r w:rsidRPr="009076A4">
        <w:rPr>
          <w:rFonts w:ascii="Times New Roman" w:hAnsi="Times New Roman" w:cs="Times New Roman"/>
          <w:b/>
          <w:sz w:val="28"/>
          <w:szCs w:val="28"/>
        </w:rPr>
        <w:t>»</w:t>
      </w:r>
      <w:r w:rsidR="00E62FE7" w:rsidRPr="009076A4">
        <w:rPr>
          <w:rFonts w:ascii="Times New Roman" w:hAnsi="Times New Roman" w:cs="Times New Roman"/>
          <w:b/>
          <w:sz w:val="28"/>
          <w:szCs w:val="28"/>
        </w:rPr>
        <w:t xml:space="preserve"> и </w:t>
      </w:r>
      <w:proofErr w:type="spellStart"/>
      <w:r w:rsidR="00E62FE7" w:rsidRPr="009076A4">
        <w:rPr>
          <w:rFonts w:ascii="Times New Roman" w:hAnsi="Times New Roman" w:cs="Times New Roman"/>
          <w:b/>
          <w:sz w:val="28"/>
          <w:szCs w:val="28"/>
        </w:rPr>
        <w:t>сувенирн</w:t>
      </w:r>
      <w:proofErr w:type="spellEnd"/>
      <w:r w:rsidR="0024040F" w:rsidRPr="009076A4">
        <w:rPr>
          <w:rFonts w:ascii="Times New Roman" w:hAnsi="Times New Roman" w:cs="Times New Roman"/>
          <w:b/>
          <w:sz w:val="28"/>
          <w:szCs w:val="28"/>
          <w:lang w:val="ba-RU"/>
        </w:rPr>
        <w:t>ая</w:t>
      </w:r>
      <w:r w:rsidR="00E62FE7" w:rsidRPr="009076A4">
        <w:rPr>
          <w:rFonts w:ascii="Times New Roman" w:hAnsi="Times New Roman" w:cs="Times New Roman"/>
          <w:b/>
          <w:sz w:val="28"/>
          <w:szCs w:val="28"/>
        </w:rPr>
        <w:t xml:space="preserve"> шаль</w:t>
      </w:r>
      <w:r w:rsidRPr="009076A4">
        <w:rPr>
          <w:rFonts w:ascii="Times New Roman" w:hAnsi="Times New Roman" w:cs="Times New Roman"/>
          <w:b/>
          <w:sz w:val="28"/>
          <w:szCs w:val="28"/>
        </w:rPr>
        <w:t>;</w:t>
      </w:r>
    </w:p>
    <w:p w:rsidR="009076A4" w:rsidRPr="003A2D49" w:rsidRDefault="00D45856" w:rsidP="009076A4">
      <w:pPr>
        <w:numPr>
          <w:ilvl w:val="0"/>
          <w:numId w:val="4"/>
        </w:numPr>
        <w:tabs>
          <w:tab w:val="left" w:pos="284"/>
        </w:tabs>
        <w:spacing w:line="276" w:lineRule="auto"/>
        <w:ind w:left="0" w:firstLine="0"/>
        <w:jc w:val="both"/>
        <w:rPr>
          <w:rFonts w:ascii="Times New Roman" w:hAnsi="Times New Roman" w:cs="Times New Roman"/>
          <w:b/>
          <w:sz w:val="28"/>
          <w:szCs w:val="28"/>
        </w:rPr>
      </w:pPr>
      <w:proofErr w:type="gramStart"/>
      <w:r w:rsidRPr="003A2D49">
        <w:rPr>
          <w:rFonts w:ascii="Times New Roman" w:hAnsi="Times New Roman" w:cs="Times New Roman"/>
          <w:b/>
          <w:sz w:val="28"/>
          <w:szCs w:val="28"/>
        </w:rPr>
        <w:t>конкурс</w:t>
      </w:r>
      <w:proofErr w:type="gramEnd"/>
      <w:r w:rsidRPr="003A2D49">
        <w:rPr>
          <w:rFonts w:ascii="Times New Roman" w:hAnsi="Times New Roman" w:cs="Times New Roman"/>
          <w:b/>
          <w:sz w:val="28"/>
          <w:szCs w:val="28"/>
        </w:rPr>
        <w:t xml:space="preserve"> команд на </w:t>
      </w:r>
      <w:proofErr w:type="spellStart"/>
      <w:r w:rsidRPr="003A2D49">
        <w:rPr>
          <w:rFonts w:ascii="Times New Roman" w:hAnsi="Times New Roman" w:cs="Times New Roman"/>
          <w:b/>
          <w:sz w:val="28"/>
          <w:szCs w:val="28"/>
        </w:rPr>
        <w:t>лучш</w:t>
      </w:r>
      <w:proofErr w:type="spellEnd"/>
      <w:r w:rsidR="009076A4" w:rsidRPr="003A2D49">
        <w:rPr>
          <w:rFonts w:ascii="Times New Roman" w:hAnsi="Times New Roman" w:cs="Times New Roman"/>
          <w:b/>
          <w:sz w:val="28"/>
          <w:szCs w:val="28"/>
          <w:lang w:val="ba-RU"/>
        </w:rPr>
        <w:t>ий</w:t>
      </w:r>
      <w:r w:rsidR="00892B6A">
        <w:rPr>
          <w:rFonts w:ascii="Times New Roman" w:hAnsi="Times New Roman" w:cs="Times New Roman"/>
          <w:b/>
          <w:sz w:val="28"/>
          <w:szCs w:val="28"/>
        </w:rPr>
        <w:t xml:space="preserve"> художественный номер </w:t>
      </w:r>
      <w:r w:rsidR="003A2D49" w:rsidRPr="003A2D49">
        <w:rPr>
          <w:rFonts w:ascii="Times New Roman" w:hAnsi="Times New Roman" w:cs="Times New Roman"/>
          <w:b/>
          <w:sz w:val="28"/>
          <w:szCs w:val="28"/>
          <w:lang w:val="ba-RU"/>
        </w:rPr>
        <w:t xml:space="preserve"> </w:t>
      </w:r>
      <w:r w:rsidR="009076A4" w:rsidRPr="003A2D49">
        <w:rPr>
          <w:rFonts w:ascii="Times New Roman" w:hAnsi="Times New Roman" w:cs="Times New Roman"/>
          <w:b/>
          <w:sz w:val="28"/>
          <w:szCs w:val="28"/>
          <w:lang w:val="ba-RU"/>
        </w:rPr>
        <w:t>о</w:t>
      </w:r>
      <w:r w:rsidR="003A2D49">
        <w:rPr>
          <w:rFonts w:ascii="Times New Roman" w:hAnsi="Times New Roman" w:cs="Times New Roman"/>
          <w:b/>
          <w:sz w:val="28"/>
          <w:szCs w:val="28"/>
        </w:rPr>
        <w:t xml:space="preserve"> башкирской ш</w:t>
      </w:r>
      <w:r w:rsidRPr="003A2D49">
        <w:rPr>
          <w:rFonts w:ascii="Times New Roman" w:hAnsi="Times New Roman" w:cs="Times New Roman"/>
          <w:b/>
          <w:sz w:val="28"/>
          <w:szCs w:val="28"/>
        </w:rPr>
        <w:t>али;</w:t>
      </w:r>
    </w:p>
    <w:p w:rsidR="009076A4" w:rsidRPr="009076A4" w:rsidRDefault="00D45856" w:rsidP="002A2D1C">
      <w:pPr>
        <w:numPr>
          <w:ilvl w:val="0"/>
          <w:numId w:val="4"/>
        </w:numPr>
        <w:tabs>
          <w:tab w:val="left" w:pos="284"/>
        </w:tabs>
        <w:spacing w:line="276" w:lineRule="auto"/>
        <w:ind w:left="0" w:firstLine="0"/>
        <w:jc w:val="both"/>
        <w:rPr>
          <w:rFonts w:ascii="Times New Roman" w:hAnsi="Times New Roman" w:cs="Times New Roman"/>
          <w:sz w:val="28"/>
          <w:szCs w:val="28"/>
        </w:rPr>
      </w:pPr>
      <w:r w:rsidRPr="009076A4">
        <w:rPr>
          <w:rFonts w:ascii="Times New Roman" w:hAnsi="Times New Roman" w:cs="Times New Roman"/>
          <w:b/>
          <w:sz w:val="28"/>
          <w:szCs w:val="28"/>
        </w:rPr>
        <w:t>конкурс на лучшую экспозицию из пуховых изде</w:t>
      </w:r>
      <w:bookmarkStart w:id="0" w:name="_GoBack"/>
      <w:bookmarkEnd w:id="0"/>
      <w:r w:rsidRPr="009076A4">
        <w:rPr>
          <w:rFonts w:ascii="Times New Roman" w:hAnsi="Times New Roman" w:cs="Times New Roman"/>
          <w:b/>
          <w:sz w:val="28"/>
          <w:szCs w:val="28"/>
        </w:rPr>
        <w:t>лий;</w:t>
      </w:r>
    </w:p>
    <w:p w:rsidR="009076A4" w:rsidRPr="00220999" w:rsidRDefault="00AD24CB" w:rsidP="002A2D1C">
      <w:pPr>
        <w:numPr>
          <w:ilvl w:val="0"/>
          <w:numId w:val="4"/>
        </w:numPr>
        <w:tabs>
          <w:tab w:val="left" w:pos="284"/>
        </w:tabs>
        <w:spacing w:line="276" w:lineRule="auto"/>
        <w:ind w:left="0" w:firstLine="0"/>
        <w:jc w:val="both"/>
        <w:rPr>
          <w:rFonts w:ascii="Times New Roman" w:hAnsi="Times New Roman" w:cs="Times New Roman"/>
          <w:sz w:val="28"/>
          <w:szCs w:val="28"/>
        </w:rPr>
      </w:pPr>
      <w:r w:rsidRPr="00E86E7A">
        <w:rPr>
          <w:rFonts w:ascii="Times New Roman" w:hAnsi="Times New Roman" w:cs="Times New Roman"/>
          <w:b/>
          <w:sz w:val="28"/>
          <w:szCs w:val="28"/>
          <w:lang w:val="ba-RU"/>
        </w:rPr>
        <w:t>конкурс</w:t>
      </w:r>
      <w:r w:rsidRPr="00AD24CB">
        <w:rPr>
          <w:rFonts w:ascii="Times New Roman" w:hAnsi="Times New Roman" w:cs="Times New Roman"/>
          <w:sz w:val="28"/>
          <w:szCs w:val="28"/>
          <w:lang w:val="ba-RU"/>
        </w:rPr>
        <w:t xml:space="preserve"> </w:t>
      </w:r>
      <w:r w:rsidRPr="00E86E7A">
        <w:rPr>
          <w:rFonts w:ascii="Times New Roman" w:hAnsi="Times New Roman" w:cs="Times New Roman"/>
          <w:b/>
          <w:sz w:val="28"/>
          <w:szCs w:val="28"/>
          <w:lang w:val="ba-RU"/>
        </w:rPr>
        <w:t xml:space="preserve">по скоростному вязанию каймы среди </w:t>
      </w:r>
      <w:r w:rsidRPr="00AD24CB">
        <w:rPr>
          <w:rFonts w:ascii="Times New Roman" w:hAnsi="Times New Roman" w:cs="Times New Roman"/>
          <w:b/>
          <w:sz w:val="28"/>
          <w:szCs w:val="28"/>
          <w:lang w:val="ba-RU"/>
        </w:rPr>
        <w:t xml:space="preserve">вязальщиц </w:t>
      </w:r>
      <w:r w:rsidRPr="00E86E7A">
        <w:rPr>
          <w:rFonts w:ascii="Times New Roman" w:hAnsi="Times New Roman" w:cs="Times New Roman"/>
          <w:b/>
          <w:sz w:val="28"/>
          <w:szCs w:val="28"/>
          <w:lang w:val="ba-RU"/>
        </w:rPr>
        <w:t xml:space="preserve">до </w:t>
      </w:r>
      <w:r w:rsidRPr="00AD24CB">
        <w:rPr>
          <w:rFonts w:ascii="Times New Roman" w:hAnsi="Times New Roman" w:cs="Times New Roman"/>
          <w:b/>
          <w:sz w:val="28"/>
          <w:szCs w:val="28"/>
          <w:lang w:val="ba-RU"/>
        </w:rPr>
        <w:t>35</w:t>
      </w:r>
      <w:r w:rsidRPr="00E86E7A">
        <w:rPr>
          <w:rFonts w:ascii="Times New Roman" w:hAnsi="Times New Roman" w:cs="Times New Roman"/>
          <w:b/>
          <w:sz w:val="28"/>
          <w:szCs w:val="28"/>
          <w:lang w:val="ba-RU"/>
        </w:rPr>
        <w:t xml:space="preserve"> лет</w:t>
      </w:r>
      <w:r w:rsidR="009076A4">
        <w:rPr>
          <w:rFonts w:ascii="Times New Roman" w:hAnsi="Times New Roman" w:cs="Times New Roman"/>
          <w:b/>
          <w:sz w:val="28"/>
          <w:szCs w:val="28"/>
        </w:rPr>
        <w:t>;</w:t>
      </w:r>
    </w:p>
    <w:p w:rsidR="00220999" w:rsidRPr="009076A4" w:rsidRDefault="00220999" w:rsidP="002A2D1C">
      <w:pPr>
        <w:numPr>
          <w:ilvl w:val="0"/>
          <w:numId w:val="4"/>
        </w:numPr>
        <w:tabs>
          <w:tab w:val="left" w:pos="284"/>
        </w:tabs>
        <w:spacing w:line="276" w:lineRule="auto"/>
        <w:ind w:left="0" w:firstLine="0"/>
        <w:jc w:val="both"/>
        <w:rPr>
          <w:rFonts w:ascii="Times New Roman" w:hAnsi="Times New Roman" w:cs="Times New Roman"/>
          <w:sz w:val="28"/>
          <w:szCs w:val="28"/>
        </w:rPr>
      </w:pPr>
      <w:proofErr w:type="gramStart"/>
      <w:r>
        <w:rPr>
          <w:rFonts w:ascii="Times New Roman" w:hAnsi="Times New Roman" w:cs="Times New Roman"/>
          <w:b/>
          <w:sz w:val="28"/>
          <w:szCs w:val="28"/>
        </w:rPr>
        <w:t>конкурс</w:t>
      </w:r>
      <w:proofErr w:type="gramEnd"/>
      <w:r>
        <w:rPr>
          <w:rFonts w:ascii="Times New Roman" w:hAnsi="Times New Roman" w:cs="Times New Roman"/>
          <w:b/>
          <w:sz w:val="28"/>
          <w:szCs w:val="28"/>
        </w:rPr>
        <w:t xml:space="preserve"> изготовителей инструментов для вязания пухового шаля;</w:t>
      </w:r>
    </w:p>
    <w:p w:rsidR="00D45856" w:rsidRPr="009076A4" w:rsidRDefault="00D45856" w:rsidP="002A2D1C">
      <w:pPr>
        <w:numPr>
          <w:ilvl w:val="0"/>
          <w:numId w:val="4"/>
        </w:numPr>
        <w:tabs>
          <w:tab w:val="left" w:pos="284"/>
        </w:tabs>
        <w:spacing w:line="276" w:lineRule="auto"/>
        <w:ind w:left="0" w:firstLine="0"/>
        <w:jc w:val="both"/>
        <w:rPr>
          <w:rFonts w:ascii="Times New Roman" w:hAnsi="Times New Roman" w:cs="Times New Roman"/>
          <w:sz w:val="28"/>
          <w:szCs w:val="28"/>
        </w:rPr>
      </w:pPr>
      <w:r w:rsidRPr="009076A4">
        <w:rPr>
          <w:rFonts w:ascii="Times New Roman" w:hAnsi="Times New Roman" w:cs="Times New Roman"/>
          <w:b/>
          <w:sz w:val="28"/>
          <w:szCs w:val="28"/>
        </w:rPr>
        <w:t>мастер-классы</w:t>
      </w:r>
      <w:r w:rsidR="002A2D1C" w:rsidRPr="009076A4">
        <w:rPr>
          <w:rFonts w:ascii="Times New Roman" w:hAnsi="Times New Roman" w:cs="Times New Roman"/>
          <w:b/>
          <w:sz w:val="28"/>
          <w:szCs w:val="28"/>
          <w:lang w:val="en-US"/>
        </w:rPr>
        <w:t>.</w:t>
      </w:r>
    </w:p>
    <w:p w:rsidR="00D45856" w:rsidRPr="00D45856" w:rsidRDefault="00D45856" w:rsidP="002A2D1C">
      <w:pPr>
        <w:spacing w:line="276" w:lineRule="auto"/>
        <w:ind w:firstLine="708"/>
        <w:jc w:val="both"/>
        <w:rPr>
          <w:rFonts w:ascii="Times New Roman" w:hAnsi="Times New Roman" w:cs="Times New Roman"/>
          <w:sz w:val="28"/>
          <w:szCs w:val="28"/>
        </w:rPr>
      </w:pPr>
      <w:r w:rsidRPr="00D45856">
        <w:rPr>
          <w:rFonts w:ascii="Times New Roman" w:hAnsi="Times New Roman" w:cs="Times New Roman"/>
          <w:sz w:val="28"/>
          <w:szCs w:val="28"/>
        </w:rPr>
        <w:t xml:space="preserve">В </w:t>
      </w:r>
      <w:r w:rsidR="00D75404">
        <w:rPr>
          <w:rFonts w:ascii="Times New Roman" w:hAnsi="Times New Roman" w:cs="Times New Roman"/>
          <w:sz w:val="28"/>
          <w:szCs w:val="28"/>
        </w:rPr>
        <w:t>конкурсе</w:t>
      </w:r>
      <w:r w:rsidRPr="00D45856">
        <w:rPr>
          <w:rFonts w:ascii="Times New Roman" w:hAnsi="Times New Roman" w:cs="Times New Roman"/>
          <w:sz w:val="28"/>
          <w:szCs w:val="28"/>
        </w:rPr>
        <w:t xml:space="preserve"> «</w:t>
      </w:r>
      <w:r w:rsidRPr="00D45856">
        <w:rPr>
          <w:rFonts w:ascii="Times New Roman" w:hAnsi="Times New Roman" w:cs="Times New Roman"/>
          <w:b/>
          <w:sz w:val="28"/>
          <w:szCs w:val="28"/>
        </w:rPr>
        <w:t xml:space="preserve">На лучшее изделие из козьего пуха» </w:t>
      </w:r>
      <w:r w:rsidRPr="00D45856">
        <w:rPr>
          <w:rFonts w:ascii="Times New Roman" w:hAnsi="Times New Roman" w:cs="Times New Roman"/>
          <w:sz w:val="28"/>
          <w:szCs w:val="28"/>
        </w:rPr>
        <w:t>оценивается индивидуальное мастерство авторов.</w:t>
      </w:r>
    </w:p>
    <w:p w:rsidR="00C4342B" w:rsidRPr="00D45856" w:rsidRDefault="00C30724" w:rsidP="002A2D1C">
      <w:pPr>
        <w:ind w:firstLine="708"/>
        <w:jc w:val="both"/>
        <w:rPr>
          <w:rFonts w:ascii="Times New Roman" w:hAnsi="Times New Roman" w:cs="Times New Roman"/>
          <w:sz w:val="28"/>
          <w:szCs w:val="28"/>
        </w:rPr>
      </w:pPr>
      <w:r>
        <w:rPr>
          <w:rFonts w:ascii="Times New Roman" w:hAnsi="Times New Roman" w:cs="Times New Roman"/>
          <w:sz w:val="28"/>
          <w:szCs w:val="28"/>
        </w:rPr>
        <w:t>Д</w:t>
      </w:r>
      <w:r w:rsidR="00D45856" w:rsidRPr="00D45856">
        <w:rPr>
          <w:rFonts w:ascii="Times New Roman" w:hAnsi="Times New Roman" w:cs="Times New Roman"/>
          <w:sz w:val="28"/>
          <w:szCs w:val="28"/>
        </w:rPr>
        <w:t>опускается при изготовлении пуховых изделий использование ручной</w:t>
      </w:r>
    </w:p>
    <w:p w:rsidR="00D45856" w:rsidRPr="00D45856" w:rsidRDefault="00D45856" w:rsidP="002A2D1C">
      <w:pPr>
        <w:jc w:val="both"/>
        <w:rPr>
          <w:rFonts w:ascii="Times New Roman" w:hAnsi="Times New Roman" w:cs="Times New Roman"/>
          <w:sz w:val="28"/>
          <w:szCs w:val="28"/>
        </w:rPr>
      </w:pPr>
      <w:r w:rsidRPr="00D45856">
        <w:rPr>
          <w:rFonts w:ascii="Times New Roman" w:hAnsi="Times New Roman" w:cs="Times New Roman"/>
          <w:sz w:val="28"/>
          <w:szCs w:val="28"/>
        </w:rPr>
        <w:t>вязальной машины.</w:t>
      </w:r>
    </w:p>
    <w:p w:rsidR="00D45856" w:rsidRPr="00234E60" w:rsidRDefault="000E13CA" w:rsidP="005B554F">
      <w:pPr>
        <w:tabs>
          <w:tab w:val="left" w:pos="426"/>
        </w:tabs>
        <w:jc w:val="center"/>
        <w:rPr>
          <w:rFonts w:ascii="Times New Roman" w:hAnsi="Times New Roman" w:cs="Times New Roman"/>
          <w:b/>
          <w:sz w:val="28"/>
          <w:szCs w:val="28"/>
        </w:rPr>
      </w:pPr>
      <w:r>
        <w:rPr>
          <w:rFonts w:ascii="Times New Roman" w:hAnsi="Times New Roman" w:cs="Times New Roman"/>
          <w:b/>
          <w:sz w:val="28"/>
          <w:szCs w:val="28"/>
          <w:lang w:val="en-US"/>
        </w:rPr>
        <w:t>IV</w:t>
      </w:r>
      <w:r w:rsidRPr="000E13CA">
        <w:rPr>
          <w:rFonts w:ascii="Times New Roman" w:hAnsi="Times New Roman" w:cs="Times New Roman"/>
          <w:b/>
          <w:sz w:val="28"/>
          <w:szCs w:val="28"/>
        </w:rPr>
        <w:t xml:space="preserve">. </w:t>
      </w:r>
      <w:r w:rsidR="00D45856" w:rsidRPr="00234E60">
        <w:rPr>
          <w:rFonts w:ascii="Times New Roman" w:hAnsi="Times New Roman" w:cs="Times New Roman"/>
          <w:b/>
          <w:sz w:val="28"/>
          <w:szCs w:val="28"/>
        </w:rPr>
        <w:t>Организационные вопросы.</w:t>
      </w:r>
    </w:p>
    <w:p w:rsidR="00D45856" w:rsidRPr="00D45856" w:rsidRDefault="00234E60" w:rsidP="00234E60">
      <w:pPr>
        <w:jc w:val="both"/>
        <w:rPr>
          <w:rFonts w:ascii="Times New Roman" w:hAnsi="Times New Roman" w:cs="Times New Roman"/>
          <w:sz w:val="28"/>
          <w:szCs w:val="28"/>
        </w:rPr>
      </w:pPr>
      <w:r>
        <w:rPr>
          <w:rFonts w:ascii="Times New Roman" w:hAnsi="Times New Roman" w:cs="Times New Roman"/>
          <w:sz w:val="28"/>
          <w:szCs w:val="28"/>
        </w:rPr>
        <w:t xml:space="preserve">      </w:t>
      </w:r>
      <w:r w:rsidR="00D45856" w:rsidRPr="00D45856">
        <w:rPr>
          <w:rFonts w:ascii="Times New Roman" w:hAnsi="Times New Roman" w:cs="Times New Roman"/>
          <w:sz w:val="28"/>
          <w:szCs w:val="28"/>
        </w:rPr>
        <w:t xml:space="preserve">Финансирование </w:t>
      </w:r>
      <w:r w:rsidR="00D75404">
        <w:rPr>
          <w:rFonts w:ascii="Times New Roman" w:hAnsi="Times New Roman" w:cs="Times New Roman"/>
          <w:sz w:val="28"/>
          <w:szCs w:val="28"/>
        </w:rPr>
        <w:t>фестиваля</w:t>
      </w:r>
      <w:r w:rsidR="00D45856" w:rsidRPr="00D45856">
        <w:rPr>
          <w:rFonts w:ascii="Times New Roman" w:hAnsi="Times New Roman" w:cs="Times New Roman"/>
          <w:sz w:val="28"/>
          <w:szCs w:val="28"/>
        </w:rPr>
        <w:t xml:space="preserve"> осуществляется за счёт средств оргкомитета.</w:t>
      </w:r>
    </w:p>
    <w:p w:rsidR="00D45856" w:rsidRPr="00D45856" w:rsidRDefault="00D45856" w:rsidP="00234E60">
      <w:pPr>
        <w:jc w:val="both"/>
        <w:rPr>
          <w:rFonts w:ascii="Times New Roman" w:hAnsi="Times New Roman" w:cs="Times New Roman"/>
          <w:sz w:val="28"/>
          <w:szCs w:val="28"/>
        </w:rPr>
      </w:pPr>
      <w:r w:rsidRPr="00D45856">
        <w:rPr>
          <w:rFonts w:ascii="Times New Roman" w:hAnsi="Times New Roman" w:cs="Times New Roman"/>
          <w:sz w:val="28"/>
          <w:szCs w:val="28"/>
        </w:rPr>
        <w:t>Оплата расходов за проезд, питание, проживание участников - за счёт средств направляющей стороны.</w:t>
      </w:r>
    </w:p>
    <w:p w:rsidR="00D45856" w:rsidRPr="00234E60" w:rsidRDefault="00234E60" w:rsidP="00234E60">
      <w:pPr>
        <w:jc w:val="both"/>
        <w:rPr>
          <w:rFonts w:ascii="Times New Roman" w:hAnsi="Times New Roman" w:cs="Times New Roman"/>
          <w:b/>
          <w:sz w:val="28"/>
          <w:szCs w:val="28"/>
          <w:u w:val="single"/>
        </w:rPr>
      </w:pPr>
      <w:r w:rsidRPr="00234E60">
        <w:rPr>
          <w:rFonts w:ascii="Times New Roman" w:hAnsi="Times New Roman" w:cs="Times New Roman"/>
          <w:b/>
          <w:sz w:val="28"/>
          <w:szCs w:val="28"/>
        </w:rPr>
        <w:t xml:space="preserve">      </w:t>
      </w:r>
      <w:r w:rsidR="002A2D1C">
        <w:rPr>
          <w:rFonts w:ascii="Times New Roman" w:hAnsi="Times New Roman" w:cs="Times New Roman"/>
          <w:b/>
          <w:sz w:val="28"/>
          <w:szCs w:val="28"/>
        </w:rPr>
        <w:t xml:space="preserve">Для участия в </w:t>
      </w:r>
      <w:r w:rsidR="00D75404">
        <w:rPr>
          <w:rFonts w:ascii="Times New Roman" w:hAnsi="Times New Roman" w:cs="Times New Roman"/>
          <w:b/>
          <w:sz w:val="28"/>
          <w:szCs w:val="28"/>
        </w:rPr>
        <w:t>конкурсе</w:t>
      </w:r>
      <w:r w:rsidR="002A2D1C">
        <w:rPr>
          <w:rFonts w:ascii="Times New Roman" w:hAnsi="Times New Roman" w:cs="Times New Roman"/>
          <w:b/>
          <w:sz w:val="28"/>
          <w:szCs w:val="28"/>
        </w:rPr>
        <w:t xml:space="preserve"> на «Л</w:t>
      </w:r>
      <w:r w:rsidR="00D45856" w:rsidRPr="00234E60">
        <w:rPr>
          <w:rFonts w:ascii="Times New Roman" w:hAnsi="Times New Roman" w:cs="Times New Roman"/>
          <w:b/>
          <w:sz w:val="28"/>
          <w:szCs w:val="28"/>
        </w:rPr>
        <w:t xml:space="preserve">учшее изделие из козьего пуха» конкурсные изделия представляются в оргкомитет в день выставки   </w:t>
      </w:r>
      <w:r w:rsidR="00D45856" w:rsidRPr="00234E60">
        <w:rPr>
          <w:rFonts w:ascii="Times New Roman" w:hAnsi="Times New Roman" w:cs="Times New Roman"/>
          <w:b/>
          <w:sz w:val="28"/>
          <w:szCs w:val="28"/>
          <w:u w:val="single"/>
        </w:rPr>
        <w:t xml:space="preserve">с </w:t>
      </w:r>
      <w:r w:rsidR="006972A5">
        <w:rPr>
          <w:rFonts w:ascii="Times New Roman" w:hAnsi="Times New Roman" w:cs="Times New Roman"/>
          <w:b/>
          <w:sz w:val="28"/>
          <w:szCs w:val="28"/>
          <w:u w:val="single"/>
          <w:lang w:val="ba-RU"/>
        </w:rPr>
        <w:t>8</w:t>
      </w:r>
      <w:r w:rsidR="00D45856" w:rsidRPr="00234E60">
        <w:rPr>
          <w:rFonts w:ascii="Times New Roman" w:hAnsi="Times New Roman" w:cs="Times New Roman"/>
          <w:b/>
          <w:sz w:val="28"/>
          <w:szCs w:val="28"/>
          <w:u w:val="single"/>
        </w:rPr>
        <w:t>.00</w:t>
      </w:r>
      <w:r w:rsidRPr="00234E60">
        <w:rPr>
          <w:rFonts w:ascii="Times New Roman" w:hAnsi="Times New Roman" w:cs="Times New Roman"/>
          <w:b/>
          <w:sz w:val="28"/>
          <w:szCs w:val="28"/>
          <w:u w:val="single"/>
        </w:rPr>
        <w:t xml:space="preserve"> </w:t>
      </w:r>
      <w:r w:rsidR="00D45856" w:rsidRPr="00234E60">
        <w:rPr>
          <w:rFonts w:ascii="Times New Roman" w:hAnsi="Times New Roman" w:cs="Times New Roman"/>
          <w:b/>
          <w:sz w:val="28"/>
          <w:szCs w:val="28"/>
          <w:u w:val="single"/>
        </w:rPr>
        <w:t>ч. до 1</w:t>
      </w:r>
      <w:r w:rsidR="006972A5">
        <w:rPr>
          <w:rFonts w:ascii="Times New Roman" w:hAnsi="Times New Roman" w:cs="Times New Roman"/>
          <w:b/>
          <w:sz w:val="28"/>
          <w:szCs w:val="28"/>
          <w:u w:val="single"/>
          <w:lang w:val="ba-RU"/>
        </w:rPr>
        <w:t>0</w:t>
      </w:r>
      <w:r w:rsidR="00D45856" w:rsidRPr="00234E60">
        <w:rPr>
          <w:rFonts w:ascii="Times New Roman" w:hAnsi="Times New Roman" w:cs="Times New Roman"/>
          <w:b/>
          <w:sz w:val="28"/>
          <w:szCs w:val="28"/>
          <w:u w:val="single"/>
        </w:rPr>
        <w:t>.00</w:t>
      </w:r>
      <w:r w:rsidRPr="00234E60">
        <w:rPr>
          <w:rFonts w:ascii="Times New Roman" w:hAnsi="Times New Roman" w:cs="Times New Roman"/>
          <w:b/>
          <w:sz w:val="28"/>
          <w:szCs w:val="28"/>
          <w:u w:val="single"/>
        </w:rPr>
        <w:t xml:space="preserve"> </w:t>
      </w:r>
      <w:r w:rsidR="00D45856" w:rsidRPr="00234E60">
        <w:rPr>
          <w:rFonts w:ascii="Times New Roman" w:hAnsi="Times New Roman" w:cs="Times New Roman"/>
          <w:b/>
          <w:sz w:val="28"/>
          <w:szCs w:val="28"/>
          <w:u w:val="single"/>
        </w:rPr>
        <w:t xml:space="preserve">ч. </w:t>
      </w:r>
    </w:p>
    <w:p w:rsidR="002A2D1C" w:rsidRDefault="00234E60" w:rsidP="00234E60">
      <w:pPr>
        <w:jc w:val="both"/>
        <w:rPr>
          <w:rFonts w:ascii="Times New Roman" w:hAnsi="Times New Roman" w:cs="Times New Roman"/>
          <w:sz w:val="28"/>
          <w:szCs w:val="28"/>
        </w:rPr>
      </w:pPr>
      <w:r>
        <w:rPr>
          <w:rFonts w:ascii="Times New Roman" w:hAnsi="Times New Roman" w:cs="Times New Roman"/>
          <w:sz w:val="28"/>
          <w:szCs w:val="28"/>
        </w:rPr>
        <w:t xml:space="preserve">      </w:t>
      </w:r>
      <w:r w:rsidR="00D45856" w:rsidRPr="00D45856">
        <w:rPr>
          <w:rFonts w:ascii="Times New Roman" w:hAnsi="Times New Roman" w:cs="Times New Roman"/>
          <w:sz w:val="28"/>
          <w:szCs w:val="28"/>
        </w:rPr>
        <w:t>Этикетки на ша</w:t>
      </w:r>
      <w:r w:rsidR="00705E6A">
        <w:rPr>
          <w:rFonts w:ascii="Times New Roman" w:hAnsi="Times New Roman" w:cs="Times New Roman"/>
          <w:sz w:val="28"/>
          <w:szCs w:val="28"/>
        </w:rPr>
        <w:t xml:space="preserve">лях оформляются на белой ткани </w:t>
      </w:r>
      <w:r w:rsidR="00D45856" w:rsidRPr="00D45856">
        <w:rPr>
          <w:rFonts w:ascii="Times New Roman" w:hAnsi="Times New Roman" w:cs="Times New Roman"/>
          <w:sz w:val="28"/>
          <w:szCs w:val="28"/>
        </w:rPr>
        <w:t>(</w:t>
      </w:r>
      <w:r w:rsidR="00D45856" w:rsidRPr="00234E60">
        <w:rPr>
          <w:rFonts w:ascii="Times New Roman" w:hAnsi="Times New Roman" w:cs="Times New Roman"/>
          <w:b/>
          <w:sz w:val="28"/>
          <w:szCs w:val="28"/>
        </w:rPr>
        <w:t>изделия с бумажной этикеткой не принимаются!</w:t>
      </w:r>
      <w:r w:rsidR="003B2447">
        <w:rPr>
          <w:rFonts w:ascii="Times New Roman" w:hAnsi="Times New Roman" w:cs="Times New Roman"/>
          <w:sz w:val="28"/>
          <w:szCs w:val="28"/>
        </w:rPr>
        <w:t xml:space="preserve">) с полным указанием </w:t>
      </w:r>
      <w:r w:rsidR="00D45856" w:rsidRPr="00D45856">
        <w:rPr>
          <w:rFonts w:ascii="Times New Roman" w:hAnsi="Times New Roman" w:cs="Times New Roman"/>
          <w:sz w:val="28"/>
          <w:szCs w:val="28"/>
        </w:rPr>
        <w:t>Ф.И.О. и</w:t>
      </w:r>
      <w:r w:rsidR="003B2447">
        <w:rPr>
          <w:rFonts w:ascii="Times New Roman" w:hAnsi="Times New Roman" w:cs="Times New Roman"/>
          <w:sz w:val="28"/>
          <w:szCs w:val="28"/>
        </w:rPr>
        <w:t xml:space="preserve"> </w:t>
      </w:r>
      <w:r w:rsidR="00705E6A">
        <w:rPr>
          <w:rFonts w:ascii="Times New Roman" w:hAnsi="Times New Roman" w:cs="Times New Roman"/>
          <w:sz w:val="28"/>
          <w:szCs w:val="28"/>
        </w:rPr>
        <w:t>места проживания мастера.</w:t>
      </w:r>
      <w:r w:rsidR="00D45856" w:rsidRPr="00D45856">
        <w:rPr>
          <w:rFonts w:ascii="Times New Roman" w:hAnsi="Times New Roman" w:cs="Times New Roman"/>
          <w:sz w:val="28"/>
          <w:szCs w:val="28"/>
        </w:rPr>
        <w:t xml:space="preserve"> </w:t>
      </w:r>
      <w:r w:rsidR="00C018CD">
        <w:rPr>
          <w:rFonts w:ascii="Times New Roman" w:hAnsi="Times New Roman" w:cs="Times New Roman"/>
          <w:sz w:val="28"/>
          <w:szCs w:val="28"/>
        </w:rPr>
        <w:t>Заявки на участие</w:t>
      </w:r>
      <w:r w:rsidR="00D45856" w:rsidRPr="00D45856">
        <w:rPr>
          <w:rFonts w:ascii="Times New Roman" w:hAnsi="Times New Roman" w:cs="Times New Roman"/>
          <w:sz w:val="28"/>
          <w:szCs w:val="28"/>
        </w:rPr>
        <w:t xml:space="preserve"> необходимо предоставить в </w:t>
      </w:r>
      <w:proofErr w:type="gramStart"/>
      <w:r w:rsidR="00D45856" w:rsidRPr="00D45856">
        <w:rPr>
          <w:rFonts w:ascii="Times New Roman" w:hAnsi="Times New Roman" w:cs="Times New Roman"/>
          <w:sz w:val="28"/>
          <w:szCs w:val="28"/>
        </w:rPr>
        <w:t xml:space="preserve">оргкомитет </w:t>
      </w:r>
      <w:r w:rsidR="00C018CD">
        <w:rPr>
          <w:rFonts w:ascii="Times New Roman" w:hAnsi="Times New Roman" w:cs="Times New Roman"/>
          <w:sz w:val="28"/>
          <w:szCs w:val="28"/>
        </w:rPr>
        <w:t xml:space="preserve"> с</w:t>
      </w:r>
      <w:proofErr w:type="gramEnd"/>
      <w:r w:rsidR="00C018CD">
        <w:rPr>
          <w:rFonts w:ascii="Times New Roman" w:hAnsi="Times New Roman" w:cs="Times New Roman"/>
          <w:sz w:val="28"/>
          <w:szCs w:val="28"/>
        </w:rPr>
        <w:t xml:space="preserve"> полными паспортными данными </w:t>
      </w:r>
      <w:r w:rsidR="00D45856" w:rsidRPr="00D45856">
        <w:rPr>
          <w:rFonts w:ascii="Times New Roman" w:hAnsi="Times New Roman" w:cs="Times New Roman"/>
          <w:sz w:val="28"/>
          <w:szCs w:val="28"/>
        </w:rPr>
        <w:t xml:space="preserve">мастеров-участников конкурса (Ф.И.О. полностью, №, серия паспорта, кем и когда выдан, место прописки, дата рождения, </w:t>
      </w:r>
      <w:r w:rsidR="0024040F">
        <w:rPr>
          <w:rFonts w:ascii="Times New Roman" w:hAnsi="Times New Roman" w:cs="Times New Roman"/>
          <w:sz w:val="28"/>
          <w:szCs w:val="28"/>
          <w:lang w:val="ba-RU"/>
        </w:rPr>
        <w:t>ИНН и СНИЛС</w:t>
      </w:r>
      <w:r w:rsidR="00D45856" w:rsidRPr="00D45856">
        <w:rPr>
          <w:rFonts w:ascii="Times New Roman" w:hAnsi="Times New Roman" w:cs="Times New Roman"/>
          <w:sz w:val="28"/>
          <w:szCs w:val="28"/>
        </w:rPr>
        <w:t>.)</w:t>
      </w:r>
      <w:r w:rsidR="00C018CD">
        <w:rPr>
          <w:rFonts w:ascii="Times New Roman" w:hAnsi="Times New Roman" w:cs="Times New Roman"/>
          <w:sz w:val="28"/>
          <w:szCs w:val="28"/>
        </w:rPr>
        <w:t xml:space="preserve"> до 18 ноября 202</w:t>
      </w:r>
      <w:r w:rsidR="00EC1F21">
        <w:rPr>
          <w:rFonts w:ascii="Times New Roman" w:hAnsi="Times New Roman" w:cs="Times New Roman"/>
          <w:sz w:val="28"/>
          <w:szCs w:val="28"/>
        </w:rPr>
        <w:t>3</w:t>
      </w:r>
      <w:r w:rsidR="00C018CD">
        <w:rPr>
          <w:rFonts w:ascii="Times New Roman" w:hAnsi="Times New Roman" w:cs="Times New Roman"/>
          <w:sz w:val="28"/>
          <w:szCs w:val="28"/>
        </w:rPr>
        <w:t xml:space="preserve"> года.</w:t>
      </w:r>
    </w:p>
    <w:p w:rsidR="00D45856" w:rsidRPr="002A2D1C" w:rsidRDefault="00D45856" w:rsidP="005B554F">
      <w:pPr>
        <w:jc w:val="center"/>
        <w:rPr>
          <w:rFonts w:ascii="Times New Roman" w:hAnsi="Times New Roman" w:cs="Times New Roman"/>
          <w:sz w:val="28"/>
          <w:szCs w:val="28"/>
        </w:rPr>
      </w:pPr>
      <w:r w:rsidRPr="00234E60">
        <w:rPr>
          <w:rFonts w:ascii="Times New Roman" w:hAnsi="Times New Roman" w:cs="Times New Roman"/>
          <w:b/>
          <w:sz w:val="28"/>
          <w:szCs w:val="28"/>
        </w:rPr>
        <w:t xml:space="preserve">V. Жюри </w:t>
      </w:r>
      <w:r w:rsidR="00D75404">
        <w:rPr>
          <w:rFonts w:ascii="Times New Roman" w:hAnsi="Times New Roman" w:cs="Times New Roman"/>
          <w:b/>
          <w:sz w:val="28"/>
          <w:szCs w:val="28"/>
        </w:rPr>
        <w:t>фестиваля</w:t>
      </w:r>
      <w:r w:rsidR="000C7A0E">
        <w:rPr>
          <w:rFonts w:ascii="Times New Roman" w:hAnsi="Times New Roman" w:cs="Times New Roman"/>
          <w:b/>
          <w:sz w:val="28"/>
          <w:szCs w:val="28"/>
        </w:rPr>
        <w:t>-конкурса</w:t>
      </w:r>
      <w:r w:rsidR="00381884">
        <w:rPr>
          <w:rFonts w:ascii="Times New Roman" w:hAnsi="Times New Roman" w:cs="Times New Roman"/>
          <w:b/>
          <w:sz w:val="28"/>
          <w:szCs w:val="28"/>
        </w:rPr>
        <w:t>.</w:t>
      </w:r>
    </w:p>
    <w:p w:rsidR="00D45856" w:rsidRPr="00D45856" w:rsidRDefault="00234E60" w:rsidP="00234E60">
      <w:pPr>
        <w:jc w:val="both"/>
        <w:rPr>
          <w:rFonts w:ascii="Times New Roman" w:hAnsi="Times New Roman" w:cs="Times New Roman"/>
          <w:sz w:val="28"/>
          <w:szCs w:val="28"/>
        </w:rPr>
      </w:pPr>
      <w:r>
        <w:rPr>
          <w:rFonts w:ascii="Times New Roman" w:hAnsi="Times New Roman" w:cs="Times New Roman"/>
          <w:sz w:val="28"/>
          <w:szCs w:val="28"/>
        </w:rPr>
        <w:t xml:space="preserve">      </w:t>
      </w:r>
      <w:r w:rsidR="00D45856" w:rsidRPr="00D45856">
        <w:rPr>
          <w:rFonts w:ascii="Times New Roman" w:hAnsi="Times New Roman" w:cs="Times New Roman"/>
          <w:sz w:val="28"/>
          <w:szCs w:val="28"/>
        </w:rPr>
        <w:t xml:space="preserve">В составе жюри </w:t>
      </w:r>
      <w:r w:rsidR="00022098">
        <w:rPr>
          <w:rFonts w:ascii="Times New Roman" w:hAnsi="Times New Roman" w:cs="Times New Roman"/>
          <w:sz w:val="28"/>
          <w:szCs w:val="28"/>
        </w:rPr>
        <w:t>конкурса</w:t>
      </w:r>
      <w:r w:rsidR="00D45856" w:rsidRPr="00D45856">
        <w:rPr>
          <w:rFonts w:ascii="Times New Roman" w:hAnsi="Times New Roman" w:cs="Times New Roman"/>
          <w:sz w:val="28"/>
          <w:szCs w:val="28"/>
        </w:rPr>
        <w:t>: специалисты</w:t>
      </w:r>
      <w:r w:rsidR="00C018CD">
        <w:rPr>
          <w:rFonts w:ascii="Times New Roman" w:hAnsi="Times New Roman" w:cs="Times New Roman"/>
          <w:sz w:val="28"/>
          <w:szCs w:val="28"/>
        </w:rPr>
        <w:t xml:space="preserve"> и мастера</w:t>
      </w:r>
      <w:r w:rsidR="00D45856" w:rsidRPr="00D45856">
        <w:rPr>
          <w:rFonts w:ascii="Times New Roman" w:hAnsi="Times New Roman" w:cs="Times New Roman"/>
          <w:sz w:val="28"/>
          <w:szCs w:val="28"/>
        </w:rPr>
        <w:t xml:space="preserve"> </w:t>
      </w:r>
      <w:r w:rsidR="00C018CD">
        <w:rPr>
          <w:rFonts w:ascii="Times New Roman" w:hAnsi="Times New Roman" w:cs="Times New Roman"/>
          <w:sz w:val="28"/>
          <w:szCs w:val="28"/>
        </w:rPr>
        <w:t xml:space="preserve">народного художественного </w:t>
      </w:r>
      <w:r w:rsidR="00C018CD">
        <w:rPr>
          <w:rFonts w:ascii="Times New Roman" w:hAnsi="Times New Roman" w:cs="Times New Roman"/>
          <w:sz w:val="28"/>
          <w:szCs w:val="28"/>
        </w:rPr>
        <w:lastRenderedPageBreak/>
        <w:t>промысла</w:t>
      </w:r>
      <w:r w:rsidR="00D45856" w:rsidRPr="00D45856">
        <w:rPr>
          <w:rFonts w:ascii="Times New Roman" w:hAnsi="Times New Roman" w:cs="Times New Roman"/>
          <w:sz w:val="28"/>
          <w:szCs w:val="28"/>
        </w:rPr>
        <w:t>.</w:t>
      </w:r>
    </w:p>
    <w:p w:rsidR="00D45856" w:rsidRPr="00D45856" w:rsidRDefault="00D45856" w:rsidP="00234E60">
      <w:pPr>
        <w:jc w:val="both"/>
        <w:rPr>
          <w:rFonts w:ascii="Times New Roman" w:hAnsi="Times New Roman" w:cs="Times New Roman"/>
          <w:sz w:val="28"/>
          <w:szCs w:val="28"/>
        </w:rPr>
      </w:pPr>
      <w:r w:rsidRPr="00D45856">
        <w:rPr>
          <w:rFonts w:ascii="Times New Roman" w:hAnsi="Times New Roman" w:cs="Times New Roman"/>
          <w:sz w:val="28"/>
          <w:szCs w:val="28"/>
        </w:rPr>
        <w:t xml:space="preserve"> </w:t>
      </w:r>
      <w:r w:rsidR="00234E60">
        <w:rPr>
          <w:rFonts w:ascii="Times New Roman" w:hAnsi="Times New Roman" w:cs="Times New Roman"/>
          <w:sz w:val="28"/>
          <w:szCs w:val="28"/>
        </w:rPr>
        <w:t xml:space="preserve">     </w:t>
      </w:r>
      <w:r w:rsidRPr="00D45856">
        <w:rPr>
          <w:rFonts w:ascii="Times New Roman" w:hAnsi="Times New Roman" w:cs="Times New Roman"/>
          <w:sz w:val="28"/>
          <w:szCs w:val="28"/>
        </w:rPr>
        <w:t xml:space="preserve">Состав жюри возглавляет председатель </w:t>
      </w:r>
      <w:r w:rsidR="00C30724">
        <w:rPr>
          <w:rFonts w:ascii="Times New Roman" w:hAnsi="Times New Roman" w:cs="Times New Roman"/>
          <w:sz w:val="28"/>
          <w:szCs w:val="28"/>
        </w:rPr>
        <w:t>жюри и</w:t>
      </w:r>
      <w:r w:rsidRPr="00D45856">
        <w:rPr>
          <w:rFonts w:ascii="Times New Roman" w:hAnsi="Times New Roman" w:cs="Times New Roman"/>
          <w:sz w:val="28"/>
          <w:szCs w:val="28"/>
        </w:rPr>
        <w:t xml:space="preserve"> члены жюри до 5 чел</w:t>
      </w:r>
      <w:r w:rsidR="00C018CD">
        <w:rPr>
          <w:rFonts w:ascii="Times New Roman" w:hAnsi="Times New Roman" w:cs="Times New Roman"/>
          <w:sz w:val="28"/>
          <w:szCs w:val="28"/>
        </w:rPr>
        <w:t xml:space="preserve">овек в </w:t>
      </w:r>
      <w:proofErr w:type="spellStart"/>
      <w:r w:rsidR="00C018CD">
        <w:rPr>
          <w:rFonts w:ascii="Times New Roman" w:hAnsi="Times New Roman" w:cs="Times New Roman"/>
          <w:sz w:val="28"/>
          <w:szCs w:val="28"/>
        </w:rPr>
        <w:t>каждо</w:t>
      </w:r>
      <w:proofErr w:type="spellEnd"/>
      <w:r w:rsidR="0024040F">
        <w:rPr>
          <w:rFonts w:ascii="Times New Roman" w:hAnsi="Times New Roman" w:cs="Times New Roman"/>
          <w:sz w:val="28"/>
          <w:szCs w:val="28"/>
          <w:lang w:val="ba-RU"/>
        </w:rPr>
        <w:t>й</w:t>
      </w:r>
      <w:r w:rsidR="00C018CD">
        <w:rPr>
          <w:rFonts w:ascii="Times New Roman" w:hAnsi="Times New Roman" w:cs="Times New Roman"/>
          <w:sz w:val="28"/>
          <w:szCs w:val="28"/>
        </w:rPr>
        <w:t xml:space="preserve"> номинации.</w:t>
      </w:r>
    </w:p>
    <w:p w:rsidR="00D45856" w:rsidRPr="00D45856" w:rsidRDefault="00234E60" w:rsidP="00234E60">
      <w:pPr>
        <w:jc w:val="both"/>
        <w:rPr>
          <w:rFonts w:ascii="Times New Roman" w:hAnsi="Times New Roman" w:cs="Times New Roman"/>
          <w:sz w:val="28"/>
          <w:szCs w:val="28"/>
        </w:rPr>
      </w:pPr>
      <w:r>
        <w:rPr>
          <w:rFonts w:ascii="Times New Roman" w:hAnsi="Times New Roman" w:cs="Times New Roman"/>
          <w:sz w:val="28"/>
          <w:szCs w:val="28"/>
        </w:rPr>
        <w:t xml:space="preserve">     </w:t>
      </w:r>
      <w:r w:rsidR="002A2D1C">
        <w:rPr>
          <w:rFonts w:ascii="Times New Roman" w:hAnsi="Times New Roman" w:cs="Times New Roman"/>
          <w:sz w:val="28"/>
          <w:szCs w:val="28"/>
        </w:rPr>
        <w:t xml:space="preserve"> </w:t>
      </w:r>
      <w:r w:rsidR="00D45856" w:rsidRPr="00D45856">
        <w:rPr>
          <w:rFonts w:ascii="Times New Roman" w:hAnsi="Times New Roman" w:cs="Times New Roman"/>
          <w:sz w:val="28"/>
          <w:szCs w:val="28"/>
        </w:rPr>
        <w:t>Итогом обсуждения конкурсных выступлений является протокол заседания членов жюри, на основании которого вручаются соответствующие дипломы и ценные призы участникам конкурса.</w:t>
      </w:r>
    </w:p>
    <w:p w:rsidR="00D45856" w:rsidRPr="00D45856" w:rsidRDefault="00234E60" w:rsidP="00234E60">
      <w:pPr>
        <w:jc w:val="both"/>
        <w:rPr>
          <w:rFonts w:ascii="Times New Roman" w:hAnsi="Times New Roman" w:cs="Times New Roman"/>
          <w:sz w:val="28"/>
          <w:szCs w:val="28"/>
        </w:rPr>
      </w:pPr>
      <w:r>
        <w:rPr>
          <w:rFonts w:ascii="Times New Roman" w:hAnsi="Times New Roman" w:cs="Times New Roman"/>
          <w:sz w:val="28"/>
          <w:szCs w:val="28"/>
        </w:rPr>
        <w:t xml:space="preserve">     </w:t>
      </w:r>
      <w:r w:rsidR="00D45856" w:rsidRPr="00234E60">
        <w:rPr>
          <w:rFonts w:ascii="Times New Roman" w:hAnsi="Times New Roman" w:cs="Times New Roman"/>
          <w:sz w:val="28"/>
          <w:szCs w:val="28"/>
          <w:u w:val="single"/>
        </w:rPr>
        <w:t>Жюри имеет право:</w:t>
      </w:r>
      <w:r w:rsidR="00705E6A">
        <w:rPr>
          <w:rFonts w:ascii="Times New Roman" w:hAnsi="Times New Roman" w:cs="Times New Roman"/>
          <w:sz w:val="28"/>
          <w:szCs w:val="28"/>
          <w:u w:val="single"/>
        </w:rPr>
        <w:t xml:space="preserve"> </w:t>
      </w:r>
      <w:r w:rsidR="00D45856" w:rsidRPr="00D45856">
        <w:rPr>
          <w:rFonts w:ascii="Times New Roman" w:hAnsi="Times New Roman" w:cs="Times New Roman"/>
          <w:sz w:val="28"/>
          <w:szCs w:val="28"/>
        </w:rPr>
        <w:t>не присуждать Гран-при и места;</w:t>
      </w:r>
      <w:r w:rsidRPr="00D45856">
        <w:rPr>
          <w:rFonts w:ascii="Times New Roman" w:hAnsi="Times New Roman" w:cs="Times New Roman"/>
          <w:sz w:val="28"/>
          <w:szCs w:val="28"/>
        </w:rPr>
        <w:t xml:space="preserve"> </w:t>
      </w:r>
      <w:r w:rsidR="00D45856" w:rsidRPr="00D45856">
        <w:rPr>
          <w:rFonts w:ascii="Times New Roman" w:hAnsi="Times New Roman" w:cs="Times New Roman"/>
          <w:sz w:val="28"/>
          <w:szCs w:val="28"/>
        </w:rPr>
        <w:t>делить места;</w:t>
      </w:r>
      <w:r>
        <w:rPr>
          <w:rFonts w:ascii="Times New Roman" w:hAnsi="Times New Roman" w:cs="Times New Roman"/>
          <w:sz w:val="28"/>
          <w:szCs w:val="28"/>
        </w:rPr>
        <w:t xml:space="preserve"> </w:t>
      </w:r>
      <w:r w:rsidR="00D45856" w:rsidRPr="00D45856">
        <w:rPr>
          <w:rFonts w:ascii="Times New Roman" w:hAnsi="Times New Roman" w:cs="Times New Roman"/>
          <w:sz w:val="28"/>
          <w:szCs w:val="28"/>
        </w:rPr>
        <w:t>учреждать специальные призы и премии</w:t>
      </w:r>
      <w:r>
        <w:rPr>
          <w:rFonts w:ascii="Times New Roman" w:hAnsi="Times New Roman" w:cs="Times New Roman"/>
          <w:sz w:val="28"/>
          <w:szCs w:val="28"/>
        </w:rPr>
        <w:t xml:space="preserve">. </w:t>
      </w:r>
      <w:r w:rsidR="00D45856" w:rsidRPr="00D45856">
        <w:rPr>
          <w:rFonts w:ascii="Times New Roman" w:hAnsi="Times New Roman" w:cs="Times New Roman"/>
          <w:sz w:val="28"/>
          <w:szCs w:val="28"/>
        </w:rPr>
        <w:t>Решения жюри являются окончательными и пересмотру не подлежат.</w:t>
      </w:r>
    </w:p>
    <w:p w:rsidR="00D45856" w:rsidRDefault="00234E60" w:rsidP="00234E60">
      <w:pPr>
        <w:jc w:val="both"/>
        <w:rPr>
          <w:rFonts w:ascii="Times New Roman" w:hAnsi="Times New Roman" w:cs="Times New Roman"/>
          <w:sz w:val="28"/>
          <w:szCs w:val="28"/>
        </w:rPr>
      </w:pPr>
      <w:r>
        <w:rPr>
          <w:rFonts w:ascii="Times New Roman" w:hAnsi="Times New Roman" w:cs="Times New Roman"/>
          <w:sz w:val="28"/>
          <w:szCs w:val="28"/>
        </w:rPr>
        <w:t xml:space="preserve">     </w:t>
      </w:r>
      <w:r w:rsidR="00D45856" w:rsidRPr="00D45856">
        <w:rPr>
          <w:rFonts w:ascii="Times New Roman" w:hAnsi="Times New Roman" w:cs="Times New Roman"/>
          <w:sz w:val="28"/>
          <w:szCs w:val="28"/>
        </w:rPr>
        <w:t>Для организации мероприятия также могут, привлечены внештатные сотрудники.</w:t>
      </w:r>
    </w:p>
    <w:p w:rsidR="00E80596" w:rsidRPr="00D45856" w:rsidRDefault="00E80596" w:rsidP="00234E60">
      <w:pPr>
        <w:jc w:val="both"/>
        <w:rPr>
          <w:rFonts w:ascii="Times New Roman" w:hAnsi="Times New Roman" w:cs="Times New Roman"/>
          <w:sz w:val="28"/>
          <w:szCs w:val="28"/>
        </w:rPr>
      </w:pPr>
    </w:p>
    <w:p w:rsidR="00D45856" w:rsidRPr="00234E60" w:rsidRDefault="00D45856" w:rsidP="005B554F">
      <w:pPr>
        <w:jc w:val="center"/>
        <w:rPr>
          <w:rFonts w:ascii="Times New Roman" w:hAnsi="Times New Roman" w:cs="Times New Roman"/>
          <w:b/>
          <w:sz w:val="28"/>
          <w:szCs w:val="28"/>
        </w:rPr>
      </w:pPr>
      <w:r w:rsidRPr="00234E60">
        <w:rPr>
          <w:rFonts w:ascii="Times New Roman" w:hAnsi="Times New Roman" w:cs="Times New Roman"/>
          <w:b/>
          <w:sz w:val="28"/>
          <w:szCs w:val="28"/>
        </w:rPr>
        <w:t>V</w:t>
      </w:r>
      <w:r w:rsidR="000E13CA">
        <w:rPr>
          <w:rFonts w:ascii="Times New Roman" w:hAnsi="Times New Roman" w:cs="Times New Roman"/>
          <w:b/>
          <w:sz w:val="28"/>
          <w:szCs w:val="28"/>
          <w:lang w:val="en-US"/>
        </w:rPr>
        <w:t>I</w:t>
      </w:r>
      <w:r w:rsidRPr="00234E60">
        <w:rPr>
          <w:rFonts w:ascii="Times New Roman" w:hAnsi="Times New Roman" w:cs="Times New Roman"/>
          <w:b/>
          <w:sz w:val="28"/>
          <w:szCs w:val="28"/>
        </w:rPr>
        <w:t xml:space="preserve">. Награждение  победителей </w:t>
      </w:r>
      <w:r w:rsidR="00A82DB3">
        <w:rPr>
          <w:rFonts w:ascii="Times New Roman" w:hAnsi="Times New Roman" w:cs="Times New Roman"/>
          <w:b/>
          <w:sz w:val="28"/>
          <w:szCs w:val="28"/>
        </w:rPr>
        <w:t>фестиваля</w:t>
      </w:r>
      <w:r w:rsidR="000C7A0E">
        <w:rPr>
          <w:rFonts w:ascii="Times New Roman" w:hAnsi="Times New Roman" w:cs="Times New Roman"/>
          <w:b/>
          <w:sz w:val="28"/>
          <w:szCs w:val="28"/>
        </w:rPr>
        <w:t>-конкурса</w:t>
      </w:r>
      <w:r w:rsidR="00381884">
        <w:rPr>
          <w:rFonts w:ascii="Times New Roman" w:hAnsi="Times New Roman" w:cs="Times New Roman"/>
          <w:b/>
          <w:sz w:val="28"/>
          <w:szCs w:val="28"/>
        </w:rPr>
        <w:t>.</w:t>
      </w:r>
    </w:p>
    <w:p w:rsidR="00D45856" w:rsidRDefault="00D45856" w:rsidP="005B554F">
      <w:pPr>
        <w:jc w:val="both"/>
        <w:rPr>
          <w:rFonts w:ascii="Times New Roman" w:hAnsi="Times New Roman" w:cs="Times New Roman"/>
          <w:sz w:val="28"/>
          <w:szCs w:val="28"/>
        </w:rPr>
      </w:pPr>
      <w:r w:rsidRPr="00D45856">
        <w:rPr>
          <w:rFonts w:ascii="Times New Roman" w:hAnsi="Times New Roman" w:cs="Times New Roman"/>
          <w:sz w:val="28"/>
          <w:szCs w:val="28"/>
        </w:rPr>
        <w:t xml:space="preserve">Гран – при </w:t>
      </w:r>
      <w:r w:rsidR="00983C9A" w:rsidRPr="00983C9A">
        <w:rPr>
          <w:rFonts w:ascii="Times New Roman" w:hAnsi="Times New Roman" w:cs="Times New Roman"/>
          <w:b/>
          <w:sz w:val="28"/>
          <w:szCs w:val="28"/>
        </w:rPr>
        <w:t>-</w:t>
      </w:r>
      <w:r w:rsidR="00983C9A">
        <w:rPr>
          <w:rFonts w:ascii="Times New Roman" w:hAnsi="Times New Roman" w:cs="Times New Roman"/>
          <w:sz w:val="28"/>
          <w:szCs w:val="28"/>
        </w:rPr>
        <w:t xml:space="preserve"> в номинации</w:t>
      </w:r>
      <w:r w:rsidRPr="00D45856">
        <w:rPr>
          <w:rFonts w:ascii="Times New Roman" w:hAnsi="Times New Roman" w:cs="Times New Roman"/>
          <w:sz w:val="28"/>
          <w:szCs w:val="28"/>
        </w:rPr>
        <w:t xml:space="preserve"> </w:t>
      </w:r>
      <w:r w:rsidR="00022098">
        <w:rPr>
          <w:rFonts w:ascii="Times New Roman" w:hAnsi="Times New Roman" w:cs="Times New Roman"/>
          <w:sz w:val="28"/>
          <w:szCs w:val="28"/>
        </w:rPr>
        <w:t>«</w:t>
      </w:r>
      <w:r w:rsidR="000C7A0E">
        <w:rPr>
          <w:rFonts w:ascii="Times New Roman" w:hAnsi="Times New Roman" w:cs="Times New Roman"/>
          <w:sz w:val="28"/>
          <w:szCs w:val="28"/>
        </w:rPr>
        <w:t>Пуховая шаль</w:t>
      </w:r>
      <w:r w:rsidR="00022098">
        <w:rPr>
          <w:rFonts w:ascii="Times New Roman" w:hAnsi="Times New Roman" w:cs="Times New Roman"/>
          <w:sz w:val="28"/>
          <w:szCs w:val="28"/>
        </w:rPr>
        <w:t>»</w:t>
      </w:r>
      <w:r w:rsidR="00983C9A">
        <w:rPr>
          <w:rFonts w:ascii="Times New Roman" w:hAnsi="Times New Roman" w:cs="Times New Roman"/>
          <w:sz w:val="28"/>
          <w:szCs w:val="28"/>
        </w:rPr>
        <w:t xml:space="preserve"> (</w:t>
      </w:r>
      <w:proofErr w:type="spellStart"/>
      <w:r w:rsidR="00983C9A">
        <w:rPr>
          <w:rFonts w:ascii="Times New Roman" w:hAnsi="Times New Roman" w:cs="Times New Roman"/>
          <w:sz w:val="28"/>
          <w:szCs w:val="28"/>
        </w:rPr>
        <w:t>Традиционн</w:t>
      </w:r>
      <w:proofErr w:type="spellEnd"/>
      <w:r w:rsidR="0024040F">
        <w:rPr>
          <w:rFonts w:ascii="Times New Roman" w:hAnsi="Times New Roman" w:cs="Times New Roman"/>
          <w:sz w:val="28"/>
          <w:szCs w:val="28"/>
          <w:lang w:val="ba-RU"/>
        </w:rPr>
        <w:t>ая</w:t>
      </w:r>
      <w:r w:rsidR="00983C9A">
        <w:rPr>
          <w:rFonts w:ascii="Times New Roman" w:hAnsi="Times New Roman" w:cs="Times New Roman"/>
          <w:sz w:val="28"/>
          <w:szCs w:val="28"/>
        </w:rPr>
        <w:t xml:space="preserve"> шаль) и</w:t>
      </w:r>
      <w:r w:rsidRPr="00D45856">
        <w:rPr>
          <w:rFonts w:ascii="Times New Roman" w:hAnsi="Times New Roman" w:cs="Times New Roman"/>
          <w:sz w:val="28"/>
          <w:szCs w:val="28"/>
        </w:rPr>
        <w:t xml:space="preserve"> </w:t>
      </w:r>
      <w:r w:rsidR="000C7A0E">
        <w:rPr>
          <w:rFonts w:ascii="Times New Roman" w:hAnsi="Times New Roman" w:cs="Times New Roman"/>
          <w:sz w:val="28"/>
          <w:szCs w:val="28"/>
        </w:rPr>
        <w:t>«А</w:t>
      </w:r>
      <w:r w:rsidR="00983C9A">
        <w:rPr>
          <w:rFonts w:ascii="Times New Roman" w:hAnsi="Times New Roman" w:cs="Times New Roman"/>
          <w:sz w:val="28"/>
          <w:szCs w:val="28"/>
        </w:rPr>
        <w:t>журная шаль</w:t>
      </w:r>
      <w:r w:rsidR="000C7A0E">
        <w:rPr>
          <w:rFonts w:ascii="Times New Roman" w:hAnsi="Times New Roman" w:cs="Times New Roman"/>
          <w:sz w:val="28"/>
          <w:szCs w:val="28"/>
        </w:rPr>
        <w:t>»</w:t>
      </w:r>
      <w:r w:rsidR="00C018CD">
        <w:rPr>
          <w:rFonts w:ascii="Times New Roman" w:hAnsi="Times New Roman" w:cs="Times New Roman"/>
          <w:sz w:val="28"/>
          <w:szCs w:val="28"/>
        </w:rPr>
        <w:t>.</w:t>
      </w:r>
    </w:p>
    <w:p w:rsidR="00983C9A" w:rsidRDefault="00983C9A" w:rsidP="00983C9A">
      <w:pPr>
        <w:jc w:val="both"/>
        <w:rPr>
          <w:rFonts w:ascii="Times New Roman" w:hAnsi="Times New Roman" w:cs="Times New Roman"/>
          <w:sz w:val="28"/>
          <w:szCs w:val="28"/>
        </w:rPr>
      </w:pPr>
      <w:r>
        <w:rPr>
          <w:rFonts w:ascii="Times New Roman" w:hAnsi="Times New Roman" w:cs="Times New Roman"/>
          <w:sz w:val="28"/>
          <w:szCs w:val="28"/>
        </w:rPr>
        <w:t>Специальный приз главы А</w:t>
      </w:r>
      <w:r w:rsidRPr="00D45856">
        <w:rPr>
          <w:rFonts w:ascii="Times New Roman" w:hAnsi="Times New Roman" w:cs="Times New Roman"/>
          <w:sz w:val="28"/>
          <w:szCs w:val="28"/>
        </w:rPr>
        <w:t>дмин</w:t>
      </w:r>
      <w:r w:rsidR="00C018CD">
        <w:rPr>
          <w:rFonts w:ascii="Times New Roman" w:hAnsi="Times New Roman" w:cs="Times New Roman"/>
          <w:sz w:val="28"/>
          <w:szCs w:val="28"/>
        </w:rPr>
        <w:t xml:space="preserve">истрации МР </w:t>
      </w:r>
      <w:proofErr w:type="spellStart"/>
      <w:r w:rsidR="00C018CD">
        <w:rPr>
          <w:rFonts w:ascii="Times New Roman" w:hAnsi="Times New Roman" w:cs="Times New Roman"/>
          <w:sz w:val="28"/>
          <w:szCs w:val="28"/>
        </w:rPr>
        <w:t>Зианчуринский</w:t>
      </w:r>
      <w:proofErr w:type="spellEnd"/>
      <w:r w:rsidR="00C018CD">
        <w:rPr>
          <w:rFonts w:ascii="Times New Roman" w:hAnsi="Times New Roman" w:cs="Times New Roman"/>
          <w:sz w:val="28"/>
          <w:szCs w:val="28"/>
        </w:rPr>
        <w:t xml:space="preserve"> район Республики Башкортостан.</w:t>
      </w:r>
    </w:p>
    <w:p w:rsidR="00983C9A" w:rsidRPr="00D45856" w:rsidRDefault="00983C9A" w:rsidP="00983C9A">
      <w:pPr>
        <w:jc w:val="both"/>
        <w:rPr>
          <w:rFonts w:ascii="Times New Roman" w:hAnsi="Times New Roman" w:cs="Times New Roman"/>
          <w:sz w:val="28"/>
          <w:szCs w:val="28"/>
        </w:rPr>
      </w:pPr>
      <w:r w:rsidRPr="00D45856">
        <w:rPr>
          <w:rFonts w:ascii="Times New Roman" w:hAnsi="Times New Roman" w:cs="Times New Roman"/>
          <w:sz w:val="28"/>
          <w:szCs w:val="28"/>
        </w:rPr>
        <w:t xml:space="preserve">Специальный приз жюри </w:t>
      </w:r>
      <w:r w:rsidRPr="0073292A">
        <w:rPr>
          <w:rFonts w:ascii="Times New Roman" w:hAnsi="Times New Roman" w:cs="Times New Roman"/>
          <w:b/>
          <w:sz w:val="28"/>
          <w:szCs w:val="28"/>
        </w:rPr>
        <w:t xml:space="preserve">- </w:t>
      </w:r>
      <w:r w:rsidRPr="00D45856">
        <w:rPr>
          <w:rFonts w:ascii="Times New Roman" w:hAnsi="Times New Roman" w:cs="Times New Roman"/>
          <w:sz w:val="28"/>
          <w:szCs w:val="28"/>
        </w:rPr>
        <w:t>за инновационное изделие из натурального козьего пуха.</w:t>
      </w:r>
    </w:p>
    <w:p w:rsidR="00D45856" w:rsidRPr="00D45856" w:rsidRDefault="00983C9A" w:rsidP="00234E60">
      <w:pPr>
        <w:jc w:val="both"/>
        <w:rPr>
          <w:rFonts w:ascii="Times New Roman" w:hAnsi="Times New Roman" w:cs="Times New Roman"/>
          <w:sz w:val="28"/>
          <w:szCs w:val="28"/>
        </w:rPr>
      </w:pPr>
      <w:r>
        <w:rPr>
          <w:rFonts w:ascii="Times New Roman" w:hAnsi="Times New Roman" w:cs="Times New Roman"/>
          <w:sz w:val="28"/>
          <w:szCs w:val="28"/>
        </w:rPr>
        <w:t xml:space="preserve">Дипломы Лауреатов </w:t>
      </w:r>
      <w:r w:rsidR="00D45856" w:rsidRPr="00D45856">
        <w:rPr>
          <w:rFonts w:ascii="Times New Roman" w:hAnsi="Times New Roman" w:cs="Times New Roman"/>
          <w:sz w:val="28"/>
          <w:szCs w:val="28"/>
        </w:rPr>
        <w:t xml:space="preserve">I </w:t>
      </w:r>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w:t>
      </w:r>
      <w:r w:rsidRPr="00983C9A">
        <w:rPr>
          <w:rFonts w:ascii="Times New Roman" w:hAnsi="Times New Roman" w:cs="Times New Roman"/>
          <w:sz w:val="28"/>
          <w:szCs w:val="28"/>
        </w:rPr>
        <w:t xml:space="preserve"> </w:t>
      </w:r>
      <w:r>
        <w:rPr>
          <w:rFonts w:ascii="Times New Roman" w:hAnsi="Times New Roman" w:cs="Times New Roman"/>
          <w:sz w:val="28"/>
          <w:szCs w:val="28"/>
          <w:lang w:val="en-US"/>
        </w:rPr>
        <w:t>III</w:t>
      </w:r>
      <w:r w:rsidRPr="00983C9A">
        <w:rPr>
          <w:rFonts w:ascii="Times New Roman" w:hAnsi="Times New Roman" w:cs="Times New Roman"/>
          <w:sz w:val="28"/>
          <w:szCs w:val="28"/>
        </w:rPr>
        <w:t xml:space="preserve"> </w:t>
      </w:r>
      <w:r w:rsidR="00D45856" w:rsidRPr="00D45856">
        <w:rPr>
          <w:rFonts w:ascii="Times New Roman" w:hAnsi="Times New Roman" w:cs="Times New Roman"/>
          <w:sz w:val="28"/>
          <w:szCs w:val="28"/>
        </w:rPr>
        <w:t xml:space="preserve"> </w:t>
      </w:r>
      <w:r>
        <w:rPr>
          <w:rFonts w:ascii="Times New Roman" w:hAnsi="Times New Roman" w:cs="Times New Roman"/>
          <w:sz w:val="28"/>
          <w:szCs w:val="28"/>
        </w:rPr>
        <w:t>степени в номинациях</w:t>
      </w:r>
      <w:r w:rsidR="00D45856" w:rsidRPr="00D45856">
        <w:rPr>
          <w:rFonts w:ascii="Times New Roman" w:hAnsi="Times New Roman" w:cs="Times New Roman"/>
          <w:sz w:val="28"/>
          <w:szCs w:val="28"/>
        </w:rPr>
        <w:t xml:space="preserve"> </w:t>
      </w:r>
      <w:r w:rsidR="00022098">
        <w:rPr>
          <w:rFonts w:ascii="Times New Roman" w:hAnsi="Times New Roman" w:cs="Times New Roman"/>
          <w:sz w:val="28"/>
          <w:szCs w:val="28"/>
        </w:rPr>
        <w:t>«</w:t>
      </w:r>
      <w:r w:rsidR="000C7A0E">
        <w:rPr>
          <w:rFonts w:ascii="Times New Roman" w:hAnsi="Times New Roman" w:cs="Times New Roman"/>
          <w:sz w:val="28"/>
          <w:szCs w:val="28"/>
        </w:rPr>
        <w:t>Пуховая шаль</w:t>
      </w:r>
      <w:r w:rsidR="00022098">
        <w:rPr>
          <w:rFonts w:ascii="Times New Roman" w:hAnsi="Times New Roman" w:cs="Times New Roman"/>
          <w:sz w:val="28"/>
          <w:szCs w:val="28"/>
        </w:rPr>
        <w:t>»</w:t>
      </w:r>
      <w:r>
        <w:rPr>
          <w:rFonts w:ascii="Times New Roman" w:hAnsi="Times New Roman" w:cs="Times New Roman"/>
          <w:sz w:val="28"/>
          <w:szCs w:val="28"/>
        </w:rPr>
        <w:t xml:space="preserve">, </w:t>
      </w:r>
      <w:r w:rsidR="00022098">
        <w:rPr>
          <w:rFonts w:ascii="Times New Roman" w:hAnsi="Times New Roman" w:cs="Times New Roman"/>
          <w:sz w:val="28"/>
          <w:szCs w:val="28"/>
        </w:rPr>
        <w:t>«</w:t>
      </w:r>
      <w:r w:rsidR="000C7A0E">
        <w:rPr>
          <w:rFonts w:ascii="Times New Roman" w:hAnsi="Times New Roman" w:cs="Times New Roman"/>
          <w:sz w:val="28"/>
          <w:szCs w:val="28"/>
        </w:rPr>
        <w:t>Ажурная шаль</w:t>
      </w:r>
      <w:r w:rsidR="00022098">
        <w:rPr>
          <w:rFonts w:ascii="Times New Roman" w:hAnsi="Times New Roman" w:cs="Times New Roman"/>
          <w:sz w:val="28"/>
          <w:szCs w:val="28"/>
        </w:rPr>
        <w:t>»</w:t>
      </w:r>
      <w:r>
        <w:rPr>
          <w:rFonts w:ascii="Times New Roman" w:hAnsi="Times New Roman" w:cs="Times New Roman"/>
          <w:sz w:val="28"/>
          <w:szCs w:val="28"/>
        </w:rPr>
        <w:t>,</w:t>
      </w:r>
      <w:r w:rsidR="00705E6A">
        <w:rPr>
          <w:rFonts w:ascii="Times New Roman" w:hAnsi="Times New Roman" w:cs="Times New Roman"/>
          <w:sz w:val="28"/>
          <w:szCs w:val="28"/>
        </w:rPr>
        <w:t xml:space="preserve"> «</w:t>
      </w:r>
      <w:r w:rsidR="000C7A0E">
        <w:rPr>
          <w:rFonts w:ascii="Times New Roman" w:hAnsi="Times New Roman" w:cs="Times New Roman"/>
          <w:sz w:val="28"/>
          <w:szCs w:val="28"/>
        </w:rPr>
        <w:t>Лучший узор шали</w:t>
      </w:r>
      <w:r w:rsidR="00705E6A">
        <w:rPr>
          <w:rFonts w:ascii="Times New Roman" w:hAnsi="Times New Roman" w:cs="Times New Roman"/>
          <w:sz w:val="28"/>
          <w:szCs w:val="28"/>
        </w:rPr>
        <w:t>»</w:t>
      </w:r>
      <w:r w:rsidR="00E62FE7">
        <w:rPr>
          <w:rFonts w:ascii="Times New Roman" w:hAnsi="Times New Roman" w:cs="Times New Roman"/>
          <w:sz w:val="28"/>
          <w:szCs w:val="28"/>
        </w:rPr>
        <w:t xml:space="preserve"> и </w:t>
      </w:r>
      <w:r w:rsidR="003A2D49">
        <w:rPr>
          <w:rFonts w:ascii="Times New Roman" w:hAnsi="Times New Roman" w:cs="Times New Roman"/>
          <w:sz w:val="28"/>
          <w:szCs w:val="28"/>
        </w:rPr>
        <w:t xml:space="preserve">«Лучшая </w:t>
      </w:r>
      <w:proofErr w:type="spellStart"/>
      <w:r w:rsidR="00E62FE7">
        <w:rPr>
          <w:rFonts w:ascii="Times New Roman" w:hAnsi="Times New Roman" w:cs="Times New Roman"/>
          <w:sz w:val="28"/>
          <w:szCs w:val="28"/>
        </w:rPr>
        <w:t>сувенирн</w:t>
      </w:r>
      <w:proofErr w:type="spellEnd"/>
      <w:r w:rsidR="0024040F">
        <w:rPr>
          <w:rFonts w:ascii="Times New Roman" w:hAnsi="Times New Roman" w:cs="Times New Roman"/>
          <w:sz w:val="28"/>
          <w:szCs w:val="28"/>
          <w:lang w:val="ba-RU"/>
        </w:rPr>
        <w:t>ая</w:t>
      </w:r>
      <w:r w:rsidR="00E62FE7">
        <w:rPr>
          <w:rFonts w:ascii="Times New Roman" w:hAnsi="Times New Roman" w:cs="Times New Roman"/>
          <w:sz w:val="28"/>
          <w:szCs w:val="28"/>
        </w:rPr>
        <w:t xml:space="preserve"> шаль</w:t>
      </w:r>
      <w:r w:rsidR="003A2D49">
        <w:rPr>
          <w:rFonts w:ascii="Times New Roman" w:hAnsi="Times New Roman" w:cs="Times New Roman"/>
          <w:sz w:val="28"/>
          <w:szCs w:val="28"/>
        </w:rPr>
        <w:t>»</w:t>
      </w:r>
      <w:r>
        <w:rPr>
          <w:rFonts w:ascii="Times New Roman" w:hAnsi="Times New Roman" w:cs="Times New Roman"/>
          <w:sz w:val="28"/>
          <w:szCs w:val="28"/>
        </w:rPr>
        <w:t xml:space="preserve">, на лучшую экспозицию из пуховых </w:t>
      </w:r>
      <w:r w:rsidRPr="00D45856">
        <w:rPr>
          <w:rFonts w:ascii="Times New Roman" w:hAnsi="Times New Roman" w:cs="Times New Roman"/>
          <w:sz w:val="28"/>
          <w:szCs w:val="28"/>
        </w:rPr>
        <w:t xml:space="preserve">изделий, </w:t>
      </w:r>
      <w:r>
        <w:rPr>
          <w:rFonts w:ascii="Times New Roman" w:hAnsi="Times New Roman" w:cs="Times New Roman"/>
          <w:sz w:val="28"/>
          <w:szCs w:val="28"/>
        </w:rPr>
        <w:t xml:space="preserve"> на лучш</w:t>
      </w:r>
      <w:r w:rsidR="00AB543A">
        <w:rPr>
          <w:rFonts w:ascii="Times New Roman" w:hAnsi="Times New Roman" w:cs="Times New Roman"/>
          <w:sz w:val="28"/>
          <w:szCs w:val="28"/>
        </w:rPr>
        <w:t>ий</w:t>
      </w:r>
      <w:r>
        <w:rPr>
          <w:rFonts w:ascii="Times New Roman" w:hAnsi="Times New Roman" w:cs="Times New Roman"/>
          <w:sz w:val="28"/>
          <w:szCs w:val="28"/>
        </w:rPr>
        <w:t xml:space="preserve"> </w:t>
      </w:r>
      <w:r w:rsidR="000C7A0E">
        <w:rPr>
          <w:rFonts w:ascii="Times New Roman" w:hAnsi="Times New Roman" w:cs="Times New Roman"/>
          <w:sz w:val="28"/>
          <w:szCs w:val="28"/>
        </w:rPr>
        <w:t>видеоролик о башкирской шали,</w:t>
      </w:r>
      <w:r w:rsidR="00AB543A">
        <w:rPr>
          <w:rFonts w:ascii="Times New Roman" w:hAnsi="Times New Roman" w:cs="Times New Roman"/>
          <w:sz w:val="28"/>
          <w:szCs w:val="28"/>
        </w:rPr>
        <w:t xml:space="preserve"> мастерам </w:t>
      </w:r>
      <w:r w:rsidR="009076A4">
        <w:rPr>
          <w:rFonts w:ascii="Times New Roman" w:hAnsi="Times New Roman" w:cs="Times New Roman"/>
          <w:sz w:val="28"/>
          <w:szCs w:val="28"/>
        </w:rPr>
        <w:t xml:space="preserve"> по скоростному вязанию каймы</w:t>
      </w:r>
      <w:r w:rsidR="000C7A0E">
        <w:rPr>
          <w:rFonts w:ascii="Times New Roman" w:hAnsi="Times New Roman" w:cs="Times New Roman"/>
          <w:sz w:val="28"/>
          <w:szCs w:val="28"/>
        </w:rPr>
        <w:t xml:space="preserve"> и по изготовлению инструментов для вязания башкирской шали</w:t>
      </w:r>
      <w:r w:rsidR="009076A4">
        <w:rPr>
          <w:rFonts w:ascii="Times New Roman" w:hAnsi="Times New Roman" w:cs="Times New Roman"/>
          <w:sz w:val="28"/>
          <w:szCs w:val="28"/>
        </w:rPr>
        <w:t>.</w:t>
      </w:r>
    </w:p>
    <w:p w:rsidR="00D45856" w:rsidRPr="00D45856" w:rsidRDefault="00983C9A" w:rsidP="00234E60">
      <w:pPr>
        <w:jc w:val="both"/>
        <w:rPr>
          <w:rFonts w:ascii="Times New Roman" w:hAnsi="Times New Roman" w:cs="Times New Roman"/>
          <w:sz w:val="28"/>
          <w:szCs w:val="28"/>
        </w:rPr>
      </w:pPr>
      <w:r>
        <w:rPr>
          <w:rFonts w:ascii="Times New Roman" w:hAnsi="Times New Roman" w:cs="Times New Roman"/>
          <w:sz w:val="28"/>
          <w:szCs w:val="28"/>
        </w:rPr>
        <w:t>Дипломанты</w:t>
      </w:r>
      <w:r w:rsidR="00D45856" w:rsidRPr="00D45856">
        <w:rPr>
          <w:rFonts w:ascii="Times New Roman" w:hAnsi="Times New Roman" w:cs="Times New Roman"/>
          <w:sz w:val="28"/>
          <w:szCs w:val="28"/>
        </w:rPr>
        <w:t xml:space="preserve"> – за мастерство</w:t>
      </w:r>
      <w:r>
        <w:rPr>
          <w:rFonts w:ascii="Times New Roman" w:hAnsi="Times New Roman" w:cs="Times New Roman"/>
          <w:sz w:val="28"/>
          <w:szCs w:val="28"/>
        </w:rPr>
        <w:t xml:space="preserve"> и за сохранение  традиций</w:t>
      </w:r>
      <w:r w:rsidR="00D45856" w:rsidRPr="00D45856">
        <w:rPr>
          <w:rFonts w:ascii="Times New Roman" w:hAnsi="Times New Roman" w:cs="Times New Roman"/>
          <w:sz w:val="28"/>
          <w:szCs w:val="28"/>
        </w:rPr>
        <w:t xml:space="preserve"> (</w:t>
      </w:r>
      <w:r w:rsidR="00381884">
        <w:rPr>
          <w:rFonts w:ascii="Times New Roman" w:hAnsi="Times New Roman" w:cs="Times New Roman"/>
          <w:sz w:val="28"/>
          <w:szCs w:val="28"/>
        </w:rPr>
        <w:t>«</w:t>
      </w:r>
      <w:r w:rsidR="000C7A0E">
        <w:rPr>
          <w:rFonts w:ascii="Times New Roman" w:hAnsi="Times New Roman" w:cs="Times New Roman"/>
          <w:sz w:val="28"/>
          <w:szCs w:val="28"/>
        </w:rPr>
        <w:t>Пуховая шаль</w:t>
      </w:r>
      <w:r w:rsidR="00381884">
        <w:rPr>
          <w:rFonts w:ascii="Times New Roman" w:hAnsi="Times New Roman" w:cs="Times New Roman"/>
          <w:sz w:val="28"/>
          <w:szCs w:val="28"/>
        </w:rPr>
        <w:t>»</w:t>
      </w:r>
      <w:r>
        <w:rPr>
          <w:rFonts w:ascii="Times New Roman" w:hAnsi="Times New Roman" w:cs="Times New Roman"/>
          <w:sz w:val="28"/>
          <w:szCs w:val="28"/>
        </w:rPr>
        <w:t>,</w:t>
      </w:r>
      <w:r w:rsidR="00D45856" w:rsidRPr="00D45856">
        <w:rPr>
          <w:rFonts w:ascii="Times New Roman" w:hAnsi="Times New Roman" w:cs="Times New Roman"/>
          <w:sz w:val="28"/>
          <w:szCs w:val="28"/>
        </w:rPr>
        <w:t xml:space="preserve"> </w:t>
      </w:r>
      <w:r w:rsidR="00381884">
        <w:rPr>
          <w:rFonts w:ascii="Times New Roman" w:hAnsi="Times New Roman" w:cs="Times New Roman"/>
          <w:sz w:val="28"/>
          <w:szCs w:val="28"/>
        </w:rPr>
        <w:t>«</w:t>
      </w:r>
      <w:r w:rsidR="000C7A0E">
        <w:rPr>
          <w:rFonts w:ascii="Times New Roman" w:hAnsi="Times New Roman" w:cs="Times New Roman"/>
          <w:sz w:val="28"/>
          <w:szCs w:val="28"/>
        </w:rPr>
        <w:t>Ажурная шаль</w:t>
      </w:r>
      <w:r w:rsidR="00381884">
        <w:rPr>
          <w:rFonts w:ascii="Times New Roman" w:hAnsi="Times New Roman" w:cs="Times New Roman"/>
          <w:sz w:val="28"/>
          <w:szCs w:val="28"/>
        </w:rPr>
        <w:t>»</w:t>
      </w:r>
      <w:r>
        <w:rPr>
          <w:rFonts w:ascii="Times New Roman" w:hAnsi="Times New Roman" w:cs="Times New Roman"/>
          <w:sz w:val="28"/>
          <w:szCs w:val="28"/>
        </w:rPr>
        <w:t>.</w:t>
      </w:r>
      <w:r w:rsidR="00D45856" w:rsidRPr="00D45856">
        <w:rPr>
          <w:rFonts w:ascii="Times New Roman" w:hAnsi="Times New Roman" w:cs="Times New Roman"/>
          <w:sz w:val="28"/>
          <w:szCs w:val="28"/>
        </w:rPr>
        <w:t>)</w:t>
      </w:r>
    </w:p>
    <w:p w:rsidR="00D45856" w:rsidRPr="00D45856" w:rsidRDefault="00CC7B63" w:rsidP="00234E60">
      <w:pPr>
        <w:jc w:val="both"/>
        <w:rPr>
          <w:rFonts w:ascii="Times New Roman" w:hAnsi="Times New Roman" w:cs="Times New Roman"/>
          <w:sz w:val="28"/>
          <w:szCs w:val="28"/>
        </w:rPr>
      </w:pPr>
      <w:r>
        <w:rPr>
          <w:rFonts w:ascii="Times New Roman" w:hAnsi="Times New Roman" w:cs="Times New Roman"/>
          <w:sz w:val="28"/>
          <w:szCs w:val="28"/>
        </w:rPr>
        <w:t xml:space="preserve">     Участие в </w:t>
      </w:r>
      <w:r w:rsidR="00C30724">
        <w:rPr>
          <w:rFonts w:ascii="Times New Roman" w:hAnsi="Times New Roman" w:cs="Times New Roman"/>
          <w:sz w:val="28"/>
          <w:szCs w:val="28"/>
        </w:rPr>
        <w:t>фестивале</w:t>
      </w:r>
      <w:r w:rsidR="00E80596">
        <w:rPr>
          <w:rFonts w:ascii="Times New Roman" w:hAnsi="Times New Roman" w:cs="Times New Roman"/>
          <w:sz w:val="28"/>
          <w:szCs w:val="28"/>
        </w:rPr>
        <w:t>-конкурсе</w:t>
      </w:r>
      <w:r w:rsidR="008E5C90">
        <w:rPr>
          <w:rFonts w:ascii="Times New Roman" w:hAnsi="Times New Roman" w:cs="Times New Roman"/>
          <w:sz w:val="28"/>
          <w:szCs w:val="28"/>
          <w:lang w:val="ba-RU"/>
        </w:rPr>
        <w:t xml:space="preserve"> </w:t>
      </w:r>
      <w:r>
        <w:rPr>
          <w:rFonts w:ascii="Times New Roman" w:hAnsi="Times New Roman" w:cs="Times New Roman"/>
          <w:sz w:val="28"/>
          <w:szCs w:val="28"/>
        </w:rPr>
        <w:t xml:space="preserve">автоматически </w:t>
      </w:r>
      <w:r w:rsidR="00D45856" w:rsidRPr="00D45856">
        <w:rPr>
          <w:rFonts w:ascii="Times New Roman" w:hAnsi="Times New Roman" w:cs="Times New Roman"/>
          <w:sz w:val="28"/>
          <w:szCs w:val="28"/>
        </w:rPr>
        <w:t>предполагает, что автор даёт разрешение на проведение фото и видео съёмки его произведений, в том числе, для создания  фильма  или  печатной продукции в целях популяризации башкирской пуховой шали.</w:t>
      </w:r>
    </w:p>
    <w:p w:rsidR="002A2D1C" w:rsidRDefault="00D45856" w:rsidP="005B554F">
      <w:pPr>
        <w:jc w:val="center"/>
        <w:rPr>
          <w:rFonts w:ascii="Times New Roman" w:hAnsi="Times New Roman" w:cs="Times New Roman"/>
          <w:b/>
          <w:sz w:val="28"/>
          <w:szCs w:val="28"/>
        </w:rPr>
      </w:pPr>
      <w:r w:rsidRPr="00226AAB">
        <w:rPr>
          <w:rFonts w:ascii="Times New Roman" w:hAnsi="Times New Roman" w:cs="Times New Roman"/>
          <w:b/>
          <w:sz w:val="28"/>
          <w:szCs w:val="28"/>
        </w:rPr>
        <w:t>V</w:t>
      </w:r>
      <w:r w:rsidR="000E13CA">
        <w:rPr>
          <w:rFonts w:ascii="Times New Roman" w:hAnsi="Times New Roman" w:cs="Times New Roman"/>
          <w:b/>
          <w:sz w:val="28"/>
          <w:szCs w:val="28"/>
          <w:lang w:val="en-US"/>
        </w:rPr>
        <w:t>II</w:t>
      </w:r>
      <w:r w:rsidRPr="00226AAB">
        <w:rPr>
          <w:rFonts w:ascii="Times New Roman" w:hAnsi="Times New Roman" w:cs="Times New Roman"/>
          <w:b/>
          <w:sz w:val="28"/>
          <w:szCs w:val="28"/>
        </w:rPr>
        <w:t xml:space="preserve">. Финансирование </w:t>
      </w:r>
      <w:r w:rsidR="00A82DB3">
        <w:rPr>
          <w:rFonts w:ascii="Times New Roman" w:hAnsi="Times New Roman" w:cs="Times New Roman"/>
          <w:b/>
          <w:sz w:val="28"/>
          <w:szCs w:val="28"/>
        </w:rPr>
        <w:t>фестиваля</w:t>
      </w:r>
      <w:r w:rsidR="00E80596">
        <w:rPr>
          <w:rFonts w:ascii="Times New Roman" w:hAnsi="Times New Roman" w:cs="Times New Roman"/>
          <w:b/>
          <w:sz w:val="28"/>
          <w:szCs w:val="28"/>
        </w:rPr>
        <w:t>-конкурса</w:t>
      </w:r>
      <w:r w:rsidR="00381884">
        <w:rPr>
          <w:rFonts w:ascii="Times New Roman" w:hAnsi="Times New Roman" w:cs="Times New Roman"/>
          <w:b/>
          <w:sz w:val="28"/>
          <w:szCs w:val="28"/>
        </w:rPr>
        <w:t>.</w:t>
      </w:r>
    </w:p>
    <w:p w:rsidR="00D45856" w:rsidRPr="00D45856" w:rsidRDefault="002A2D1C" w:rsidP="002A2D1C">
      <w:pPr>
        <w:jc w:val="both"/>
        <w:rPr>
          <w:rFonts w:ascii="Times New Roman" w:hAnsi="Times New Roman" w:cs="Times New Roman"/>
          <w:sz w:val="28"/>
          <w:szCs w:val="28"/>
        </w:rPr>
      </w:pPr>
      <w:r>
        <w:rPr>
          <w:rFonts w:ascii="Times New Roman" w:hAnsi="Times New Roman" w:cs="Times New Roman"/>
          <w:b/>
          <w:sz w:val="28"/>
          <w:szCs w:val="28"/>
        </w:rPr>
        <w:t xml:space="preserve">     </w:t>
      </w:r>
      <w:r w:rsidR="00D45856" w:rsidRPr="00D45856">
        <w:rPr>
          <w:rFonts w:ascii="Times New Roman" w:hAnsi="Times New Roman" w:cs="Times New Roman"/>
          <w:sz w:val="28"/>
          <w:szCs w:val="28"/>
        </w:rPr>
        <w:t xml:space="preserve">Финансирование </w:t>
      </w:r>
      <w:r w:rsidR="00A82DB3">
        <w:rPr>
          <w:rFonts w:ascii="Times New Roman" w:hAnsi="Times New Roman" w:cs="Times New Roman"/>
          <w:sz w:val="28"/>
          <w:szCs w:val="28"/>
        </w:rPr>
        <w:t>фестиваля</w:t>
      </w:r>
      <w:r w:rsidR="00E80596">
        <w:rPr>
          <w:rFonts w:ascii="Times New Roman" w:hAnsi="Times New Roman" w:cs="Times New Roman"/>
          <w:sz w:val="28"/>
          <w:szCs w:val="28"/>
        </w:rPr>
        <w:t>-конкурса</w:t>
      </w:r>
      <w:r w:rsidR="008E5C90">
        <w:rPr>
          <w:rFonts w:ascii="Times New Roman" w:hAnsi="Times New Roman" w:cs="Times New Roman"/>
          <w:sz w:val="28"/>
          <w:szCs w:val="28"/>
          <w:lang w:val="ba-RU"/>
        </w:rPr>
        <w:t xml:space="preserve"> </w:t>
      </w:r>
      <w:r w:rsidR="00D45856" w:rsidRPr="00D45856">
        <w:rPr>
          <w:rFonts w:ascii="Times New Roman" w:hAnsi="Times New Roman" w:cs="Times New Roman"/>
          <w:sz w:val="28"/>
          <w:szCs w:val="28"/>
        </w:rPr>
        <w:t xml:space="preserve">осуществляется за счет средств </w:t>
      </w:r>
      <w:r w:rsidR="00E80596">
        <w:rPr>
          <w:rFonts w:ascii="Times New Roman" w:hAnsi="Times New Roman" w:cs="Times New Roman"/>
          <w:sz w:val="28"/>
          <w:szCs w:val="28"/>
        </w:rPr>
        <w:t>из бюджета</w:t>
      </w:r>
      <w:r w:rsidR="00226AAB">
        <w:rPr>
          <w:rFonts w:ascii="Times New Roman" w:hAnsi="Times New Roman" w:cs="Times New Roman"/>
          <w:sz w:val="28"/>
          <w:szCs w:val="28"/>
        </w:rPr>
        <w:t xml:space="preserve"> Республики Башкортостан.</w:t>
      </w:r>
    </w:p>
    <w:p w:rsidR="00D45856" w:rsidRPr="00D45856" w:rsidRDefault="00D45856" w:rsidP="00234E60">
      <w:pPr>
        <w:jc w:val="both"/>
        <w:rPr>
          <w:rFonts w:ascii="Times New Roman" w:hAnsi="Times New Roman" w:cs="Times New Roman"/>
          <w:sz w:val="28"/>
          <w:szCs w:val="28"/>
        </w:rPr>
      </w:pPr>
      <w:r w:rsidRPr="00D45856">
        <w:rPr>
          <w:rFonts w:ascii="Times New Roman" w:hAnsi="Times New Roman" w:cs="Times New Roman"/>
          <w:sz w:val="28"/>
          <w:szCs w:val="28"/>
        </w:rPr>
        <w:t xml:space="preserve">     Финансовые средства могут быть направлены на приобретение призового фонда и расходных материалов, печатной продукции, а также на непредвиденные расходы для организации и проведения мероприятия.</w:t>
      </w:r>
    </w:p>
    <w:p w:rsidR="000E13CA" w:rsidRPr="000E13CA" w:rsidRDefault="00226AAB" w:rsidP="00234E60">
      <w:pPr>
        <w:jc w:val="both"/>
        <w:rPr>
          <w:rFonts w:ascii="Times New Roman" w:hAnsi="Times New Roman" w:cs="Times New Roman"/>
          <w:sz w:val="28"/>
          <w:szCs w:val="28"/>
        </w:rPr>
      </w:pPr>
      <w:r>
        <w:rPr>
          <w:rFonts w:ascii="Times New Roman" w:hAnsi="Times New Roman" w:cs="Times New Roman"/>
          <w:sz w:val="28"/>
          <w:szCs w:val="28"/>
        </w:rPr>
        <w:t xml:space="preserve">    </w:t>
      </w:r>
      <w:r w:rsidR="00D45856" w:rsidRPr="00D45856">
        <w:rPr>
          <w:rFonts w:ascii="Times New Roman" w:hAnsi="Times New Roman" w:cs="Times New Roman"/>
          <w:sz w:val="28"/>
          <w:szCs w:val="28"/>
        </w:rPr>
        <w:t>Оплата командировочных</w:t>
      </w:r>
      <w:r>
        <w:rPr>
          <w:rFonts w:ascii="Times New Roman" w:hAnsi="Times New Roman" w:cs="Times New Roman"/>
          <w:sz w:val="28"/>
          <w:szCs w:val="28"/>
        </w:rPr>
        <w:t xml:space="preserve"> расходов (проезд, питание</w:t>
      </w:r>
      <w:r w:rsidR="00D45856" w:rsidRPr="00D45856">
        <w:rPr>
          <w:rFonts w:ascii="Times New Roman" w:hAnsi="Times New Roman" w:cs="Times New Roman"/>
          <w:sz w:val="28"/>
          <w:szCs w:val="28"/>
        </w:rPr>
        <w:t>) участников осуществляется за счет направляющей организации.</w:t>
      </w:r>
    </w:p>
    <w:p w:rsidR="00D45856" w:rsidRPr="000E13CA" w:rsidRDefault="00D45856" w:rsidP="00E80596">
      <w:pPr>
        <w:jc w:val="center"/>
        <w:rPr>
          <w:rFonts w:ascii="Times New Roman" w:hAnsi="Times New Roman" w:cs="Times New Roman"/>
          <w:sz w:val="28"/>
          <w:szCs w:val="28"/>
        </w:rPr>
      </w:pPr>
      <w:r w:rsidRPr="00226AAB">
        <w:rPr>
          <w:rFonts w:ascii="Times New Roman" w:hAnsi="Times New Roman" w:cs="Times New Roman"/>
          <w:b/>
          <w:sz w:val="28"/>
          <w:szCs w:val="28"/>
        </w:rPr>
        <w:t>V</w:t>
      </w:r>
      <w:r w:rsidR="000E13CA">
        <w:rPr>
          <w:rFonts w:ascii="Times New Roman" w:hAnsi="Times New Roman" w:cs="Times New Roman"/>
          <w:b/>
          <w:sz w:val="28"/>
          <w:szCs w:val="28"/>
          <w:lang w:val="en-US"/>
        </w:rPr>
        <w:t>II</w:t>
      </w:r>
      <w:r w:rsidRPr="00226AAB">
        <w:rPr>
          <w:rFonts w:ascii="Times New Roman" w:hAnsi="Times New Roman" w:cs="Times New Roman"/>
          <w:b/>
          <w:sz w:val="28"/>
          <w:szCs w:val="28"/>
        </w:rPr>
        <w:t>I. Адрес оргкомитета</w:t>
      </w:r>
    </w:p>
    <w:p w:rsidR="00226AAB" w:rsidRDefault="00226AAB" w:rsidP="00E62FE7">
      <w:pPr>
        <w:jc w:val="both"/>
        <w:rPr>
          <w:rFonts w:ascii="Times New Roman" w:hAnsi="Times New Roman" w:cs="Times New Roman"/>
          <w:sz w:val="28"/>
          <w:szCs w:val="28"/>
        </w:rPr>
      </w:pPr>
      <w:r>
        <w:rPr>
          <w:rFonts w:ascii="Times New Roman" w:hAnsi="Times New Roman" w:cs="Times New Roman"/>
          <w:sz w:val="28"/>
          <w:szCs w:val="28"/>
        </w:rPr>
        <w:t xml:space="preserve">    </w:t>
      </w:r>
      <w:r w:rsidR="00D45856" w:rsidRPr="00D45856">
        <w:rPr>
          <w:rFonts w:ascii="Times New Roman" w:hAnsi="Times New Roman" w:cs="Times New Roman"/>
          <w:sz w:val="28"/>
          <w:szCs w:val="28"/>
        </w:rPr>
        <w:t xml:space="preserve">Заявки на участие </w:t>
      </w:r>
      <w:r>
        <w:rPr>
          <w:rFonts w:ascii="Times New Roman" w:hAnsi="Times New Roman" w:cs="Times New Roman"/>
          <w:sz w:val="28"/>
          <w:szCs w:val="28"/>
        </w:rPr>
        <w:t>подавать</w:t>
      </w:r>
      <w:r w:rsidR="00D45856" w:rsidRPr="00D45856">
        <w:rPr>
          <w:rFonts w:ascii="Times New Roman" w:hAnsi="Times New Roman" w:cs="Times New Roman"/>
          <w:sz w:val="28"/>
          <w:szCs w:val="28"/>
        </w:rPr>
        <w:t xml:space="preserve"> в оргкомитет</w:t>
      </w:r>
      <w:r>
        <w:rPr>
          <w:rFonts w:ascii="Times New Roman" w:hAnsi="Times New Roman" w:cs="Times New Roman"/>
          <w:sz w:val="28"/>
          <w:szCs w:val="28"/>
        </w:rPr>
        <w:t xml:space="preserve"> по адресу</w:t>
      </w:r>
      <w:r w:rsidR="00D45856" w:rsidRPr="00D45856">
        <w:rPr>
          <w:rFonts w:ascii="Times New Roman" w:hAnsi="Times New Roman" w:cs="Times New Roman"/>
          <w:sz w:val="28"/>
          <w:szCs w:val="28"/>
        </w:rPr>
        <w:t>: 453380,</w:t>
      </w:r>
      <w:r w:rsidR="00C018CD">
        <w:rPr>
          <w:rFonts w:ascii="Times New Roman" w:hAnsi="Times New Roman" w:cs="Times New Roman"/>
          <w:sz w:val="28"/>
          <w:szCs w:val="28"/>
        </w:rPr>
        <w:t xml:space="preserve"> Республика Башкортостан, </w:t>
      </w:r>
      <w:proofErr w:type="spellStart"/>
      <w:r w:rsidR="00C018CD">
        <w:rPr>
          <w:rFonts w:ascii="Times New Roman" w:hAnsi="Times New Roman" w:cs="Times New Roman"/>
          <w:sz w:val="28"/>
          <w:szCs w:val="28"/>
        </w:rPr>
        <w:t>Зианчуринский</w:t>
      </w:r>
      <w:proofErr w:type="spellEnd"/>
      <w:r w:rsidR="00C018CD">
        <w:rPr>
          <w:rFonts w:ascii="Times New Roman" w:hAnsi="Times New Roman" w:cs="Times New Roman"/>
          <w:sz w:val="28"/>
          <w:szCs w:val="28"/>
        </w:rPr>
        <w:t xml:space="preserve"> район</w:t>
      </w:r>
      <w:r w:rsidR="00D45856" w:rsidRPr="00D45856">
        <w:rPr>
          <w:rFonts w:ascii="Times New Roman" w:hAnsi="Times New Roman" w:cs="Times New Roman"/>
          <w:sz w:val="28"/>
          <w:szCs w:val="28"/>
        </w:rPr>
        <w:t xml:space="preserve"> с. </w:t>
      </w:r>
      <w:proofErr w:type="spellStart"/>
      <w:r w:rsidR="00D45856" w:rsidRPr="00D45856">
        <w:rPr>
          <w:rFonts w:ascii="Times New Roman" w:hAnsi="Times New Roman" w:cs="Times New Roman"/>
          <w:sz w:val="28"/>
          <w:szCs w:val="28"/>
        </w:rPr>
        <w:t>Исянгулово</w:t>
      </w:r>
      <w:proofErr w:type="spellEnd"/>
      <w:r w:rsidR="00D45856" w:rsidRPr="00D45856">
        <w:rPr>
          <w:rFonts w:ascii="Times New Roman" w:hAnsi="Times New Roman" w:cs="Times New Roman"/>
          <w:sz w:val="28"/>
          <w:szCs w:val="28"/>
        </w:rPr>
        <w:t>, ул. Советская, дом 1, МАУК «РДК»</w:t>
      </w:r>
      <w:r>
        <w:rPr>
          <w:rFonts w:ascii="Times New Roman" w:hAnsi="Times New Roman" w:cs="Times New Roman"/>
          <w:sz w:val="28"/>
          <w:szCs w:val="28"/>
        </w:rPr>
        <w:t xml:space="preserve">; </w:t>
      </w:r>
      <w:r w:rsidR="00D45856" w:rsidRPr="00D45856">
        <w:rPr>
          <w:rFonts w:ascii="Times New Roman" w:hAnsi="Times New Roman" w:cs="Times New Roman"/>
          <w:sz w:val="28"/>
          <w:szCs w:val="28"/>
        </w:rPr>
        <w:t>телефоны: 8(347 85) 2-26-19; 2-13-96</w:t>
      </w:r>
      <w:r>
        <w:rPr>
          <w:rFonts w:ascii="Times New Roman" w:hAnsi="Times New Roman" w:cs="Times New Roman"/>
          <w:sz w:val="28"/>
          <w:szCs w:val="28"/>
        </w:rPr>
        <w:t xml:space="preserve">. </w:t>
      </w:r>
      <w:r w:rsidR="00267F2B">
        <w:rPr>
          <w:rFonts w:ascii="Times New Roman" w:hAnsi="Times New Roman" w:cs="Times New Roman"/>
          <w:sz w:val="28"/>
          <w:szCs w:val="28"/>
        </w:rPr>
        <w:t xml:space="preserve">Электронная </w:t>
      </w:r>
      <w:r w:rsidR="00D45856" w:rsidRPr="00D45856">
        <w:rPr>
          <w:rFonts w:ascii="Times New Roman" w:hAnsi="Times New Roman" w:cs="Times New Roman"/>
          <w:sz w:val="28"/>
          <w:szCs w:val="28"/>
        </w:rPr>
        <w:t xml:space="preserve">почта:  </w:t>
      </w:r>
      <w:hyperlink r:id="rId6" w:history="1">
        <w:r w:rsidR="00705E6A" w:rsidRPr="003E6093">
          <w:rPr>
            <w:rStyle w:val="a7"/>
            <w:rFonts w:ascii="Times New Roman" w:hAnsi="Times New Roman" w:cs="Times New Roman"/>
            <w:sz w:val="28"/>
            <w:szCs w:val="28"/>
          </w:rPr>
          <w:t>mukrdk-zian@ufamts.ru</w:t>
        </w:r>
      </w:hyperlink>
      <w:r w:rsidR="00705E6A">
        <w:rPr>
          <w:rFonts w:ascii="Times New Roman" w:hAnsi="Times New Roman" w:cs="Times New Roman"/>
          <w:sz w:val="28"/>
          <w:szCs w:val="28"/>
        </w:rPr>
        <w:t xml:space="preserve">, </w:t>
      </w:r>
      <w:hyperlink r:id="rId7" w:history="1">
        <w:r w:rsidR="00705E6A" w:rsidRPr="003E6093">
          <w:rPr>
            <w:rStyle w:val="a7"/>
            <w:rFonts w:ascii="Times New Roman" w:hAnsi="Times New Roman" w:cs="Times New Roman"/>
            <w:sz w:val="28"/>
            <w:szCs w:val="28"/>
            <w:lang w:val="en-US"/>
          </w:rPr>
          <w:t>maukrdk</w:t>
        </w:r>
        <w:r w:rsidR="00705E6A" w:rsidRPr="003E6093">
          <w:rPr>
            <w:rStyle w:val="a7"/>
            <w:rFonts w:ascii="Times New Roman" w:hAnsi="Times New Roman" w:cs="Times New Roman"/>
            <w:sz w:val="28"/>
            <w:szCs w:val="28"/>
          </w:rPr>
          <w:t>-</w:t>
        </w:r>
        <w:r w:rsidR="00705E6A" w:rsidRPr="003E6093">
          <w:rPr>
            <w:rStyle w:val="a7"/>
            <w:rFonts w:ascii="Times New Roman" w:hAnsi="Times New Roman" w:cs="Times New Roman"/>
            <w:sz w:val="28"/>
            <w:szCs w:val="28"/>
            <w:lang w:val="en-US"/>
          </w:rPr>
          <w:t>zian</w:t>
        </w:r>
        <w:r w:rsidR="00705E6A" w:rsidRPr="003E6093">
          <w:rPr>
            <w:rStyle w:val="a7"/>
            <w:rFonts w:ascii="Times New Roman" w:hAnsi="Times New Roman" w:cs="Times New Roman"/>
            <w:sz w:val="28"/>
            <w:szCs w:val="28"/>
          </w:rPr>
          <w:t>@</w:t>
        </w:r>
        <w:r w:rsidR="00705E6A" w:rsidRPr="003E6093">
          <w:rPr>
            <w:rStyle w:val="a7"/>
            <w:rFonts w:ascii="Times New Roman" w:hAnsi="Times New Roman" w:cs="Times New Roman"/>
            <w:sz w:val="28"/>
            <w:szCs w:val="28"/>
            <w:lang w:val="en-US"/>
          </w:rPr>
          <w:t>mail</w:t>
        </w:r>
        <w:r w:rsidR="00705E6A" w:rsidRPr="003E6093">
          <w:rPr>
            <w:rStyle w:val="a7"/>
            <w:rFonts w:ascii="Times New Roman" w:hAnsi="Times New Roman" w:cs="Times New Roman"/>
            <w:sz w:val="28"/>
            <w:szCs w:val="28"/>
          </w:rPr>
          <w:t>.</w:t>
        </w:r>
        <w:r w:rsidR="00705E6A" w:rsidRPr="003E6093">
          <w:rPr>
            <w:rStyle w:val="a7"/>
            <w:rFonts w:ascii="Times New Roman" w:hAnsi="Times New Roman" w:cs="Times New Roman"/>
            <w:sz w:val="28"/>
            <w:szCs w:val="28"/>
            <w:lang w:val="en-US"/>
          </w:rPr>
          <w:t>ru</w:t>
        </w:r>
      </w:hyperlink>
      <w:r w:rsidR="0000651B">
        <w:t>.</w:t>
      </w:r>
      <w:r w:rsidR="00705E6A">
        <w:rPr>
          <w:rFonts w:ascii="Times New Roman" w:hAnsi="Times New Roman" w:cs="Times New Roman"/>
          <w:sz w:val="28"/>
          <w:szCs w:val="28"/>
        </w:rPr>
        <w:t xml:space="preserve"> </w:t>
      </w:r>
    </w:p>
    <w:p w:rsidR="00C018CD" w:rsidRDefault="00C018CD" w:rsidP="00787471">
      <w:pPr>
        <w:pStyle w:val="a6"/>
        <w:jc w:val="center"/>
        <w:rPr>
          <w:rFonts w:ascii="Times New Roman" w:hAnsi="Times New Roman" w:cs="Times New Roman"/>
          <w:b/>
          <w:sz w:val="28"/>
          <w:szCs w:val="28"/>
        </w:rPr>
      </w:pPr>
    </w:p>
    <w:p w:rsidR="003A2D49" w:rsidRDefault="003A2D49" w:rsidP="00787471">
      <w:pPr>
        <w:pStyle w:val="a6"/>
        <w:jc w:val="center"/>
        <w:rPr>
          <w:rFonts w:ascii="Times New Roman" w:hAnsi="Times New Roman" w:cs="Times New Roman"/>
          <w:b/>
          <w:sz w:val="28"/>
          <w:szCs w:val="28"/>
        </w:rPr>
      </w:pPr>
    </w:p>
    <w:p w:rsidR="003A2D49" w:rsidRDefault="003A2D49" w:rsidP="00787471">
      <w:pPr>
        <w:pStyle w:val="a6"/>
        <w:jc w:val="center"/>
        <w:rPr>
          <w:rFonts w:ascii="Times New Roman" w:hAnsi="Times New Roman" w:cs="Times New Roman"/>
          <w:b/>
          <w:sz w:val="28"/>
          <w:szCs w:val="28"/>
        </w:rPr>
      </w:pPr>
    </w:p>
    <w:p w:rsidR="003A2D49" w:rsidRDefault="003A2D49" w:rsidP="00787471">
      <w:pPr>
        <w:pStyle w:val="a6"/>
        <w:jc w:val="center"/>
        <w:rPr>
          <w:rFonts w:ascii="Times New Roman" w:hAnsi="Times New Roman" w:cs="Times New Roman"/>
          <w:b/>
          <w:sz w:val="28"/>
          <w:szCs w:val="28"/>
        </w:rPr>
      </w:pPr>
    </w:p>
    <w:p w:rsidR="003A2D49" w:rsidRDefault="003A2D49" w:rsidP="00787471">
      <w:pPr>
        <w:pStyle w:val="a6"/>
        <w:jc w:val="center"/>
        <w:rPr>
          <w:rFonts w:ascii="Times New Roman" w:hAnsi="Times New Roman" w:cs="Times New Roman"/>
          <w:b/>
          <w:sz w:val="28"/>
          <w:szCs w:val="28"/>
        </w:rPr>
      </w:pPr>
    </w:p>
    <w:p w:rsidR="003A2D49" w:rsidRDefault="003A2D49" w:rsidP="00787471">
      <w:pPr>
        <w:pStyle w:val="a6"/>
        <w:jc w:val="center"/>
        <w:rPr>
          <w:rFonts w:ascii="Times New Roman" w:hAnsi="Times New Roman" w:cs="Times New Roman"/>
          <w:b/>
          <w:sz w:val="28"/>
          <w:szCs w:val="28"/>
        </w:rPr>
      </w:pPr>
    </w:p>
    <w:p w:rsidR="003A2D49" w:rsidRDefault="003A2D49" w:rsidP="00787471">
      <w:pPr>
        <w:pStyle w:val="a6"/>
        <w:jc w:val="center"/>
        <w:rPr>
          <w:rFonts w:ascii="Times New Roman" w:hAnsi="Times New Roman" w:cs="Times New Roman"/>
          <w:b/>
          <w:sz w:val="28"/>
          <w:szCs w:val="28"/>
        </w:rPr>
      </w:pPr>
    </w:p>
    <w:p w:rsidR="003A2D49" w:rsidRDefault="003A2D49" w:rsidP="00787471">
      <w:pPr>
        <w:pStyle w:val="a6"/>
        <w:jc w:val="center"/>
        <w:rPr>
          <w:rFonts w:ascii="Times New Roman" w:hAnsi="Times New Roman" w:cs="Times New Roman"/>
          <w:b/>
          <w:sz w:val="28"/>
          <w:szCs w:val="28"/>
        </w:rPr>
      </w:pPr>
    </w:p>
    <w:p w:rsidR="003A2D49" w:rsidRDefault="003A2D49" w:rsidP="00787471">
      <w:pPr>
        <w:pStyle w:val="a6"/>
        <w:jc w:val="center"/>
        <w:rPr>
          <w:rFonts w:ascii="Times New Roman" w:hAnsi="Times New Roman" w:cs="Times New Roman"/>
          <w:b/>
          <w:sz w:val="28"/>
          <w:szCs w:val="28"/>
        </w:rPr>
      </w:pPr>
    </w:p>
    <w:p w:rsidR="003A2D49" w:rsidRDefault="003A2D49" w:rsidP="00787471">
      <w:pPr>
        <w:pStyle w:val="a6"/>
        <w:jc w:val="center"/>
        <w:rPr>
          <w:rFonts w:ascii="Times New Roman" w:hAnsi="Times New Roman" w:cs="Times New Roman"/>
          <w:b/>
          <w:sz w:val="28"/>
          <w:szCs w:val="28"/>
        </w:rPr>
      </w:pPr>
    </w:p>
    <w:p w:rsidR="00C018CD" w:rsidRPr="00D44A1E" w:rsidRDefault="00C018CD" w:rsidP="00787471">
      <w:pPr>
        <w:pStyle w:val="a6"/>
        <w:jc w:val="center"/>
        <w:rPr>
          <w:rFonts w:ascii="Times New Roman" w:hAnsi="Times New Roman" w:cs="Times New Roman"/>
          <w:b/>
          <w:sz w:val="28"/>
          <w:szCs w:val="28"/>
        </w:rPr>
      </w:pPr>
    </w:p>
    <w:p w:rsidR="00787471" w:rsidRPr="00787471" w:rsidRDefault="00787471" w:rsidP="00787471">
      <w:pPr>
        <w:pStyle w:val="a6"/>
        <w:jc w:val="center"/>
        <w:rPr>
          <w:rFonts w:ascii="Times New Roman" w:hAnsi="Times New Roman" w:cs="Times New Roman"/>
          <w:b/>
          <w:sz w:val="28"/>
          <w:szCs w:val="28"/>
        </w:rPr>
      </w:pPr>
      <w:r w:rsidRPr="00787471">
        <w:rPr>
          <w:rFonts w:ascii="Times New Roman" w:hAnsi="Times New Roman" w:cs="Times New Roman"/>
          <w:b/>
          <w:sz w:val="28"/>
          <w:szCs w:val="28"/>
        </w:rPr>
        <w:t>ЗАЯВКА</w:t>
      </w:r>
    </w:p>
    <w:p w:rsidR="00787471" w:rsidRDefault="00787471" w:rsidP="00705E6A">
      <w:pPr>
        <w:pStyle w:val="a6"/>
        <w:jc w:val="center"/>
        <w:rPr>
          <w:rFonts w:ascii="Times New Roman" w:hAnsi="Times New Roman" w:cs="Times New Roman"/>
          <w:b/>
          <w:sz w:val="28"/>
          <w:szCs w:val="28"/>
        </w:rPr>
      </w:pPr>
      <w:proofErr w:type="gramStart"/>
      <w:r w:rsidRPr="00787471">
        <w:rPr>
          <w:rFonts w:ascii="Times New Roman" w:hAnsi="Times New Roman" w:cs="Times New Roman"/>
          <w:b/>
          <w:sz w:val="28"/>
          <w:szCs w:val="28"/>
        </w:rPr>
        <w:t>на</w:t>
      </w:r>
      <w:proofErr w:type="gramEnd"/>
      <w:r w:rsidRPr="00787471">
        <w:rPr>
          <w:rFonts w:ascii="Times New Roman" w:hAnsi="Times New Roman" w:cs="Times New Roman"/>
          <w:b/>
          <w:sz w:val="28"/>
          <w:szCs w:val="28"/>
        </w:rPr>
        <w:t xml:space="preserve"> участие в </w:t>
      </w:r>
      <w:r w:rsidR="00A82DB3">
        <w:rPr>
          <w:rFonts w:ascii="Times New Roman" w:hAnsi="Times New Roman" w:cs="Times New Roman"/>
          <w:b/>
          <w:sz w:val="28"/>
          <w:szCs w:val="28"/>
        </w:rPr>
        <w:t>О</w:t>
      </w:r>
      <w:r w:rsidR="00705E6A">
        <w:rPr>
          <w:rFonts w:ascii="Times New Roman" w:hAnsi="Times New Roman" w:cs="Times New Roman"/>
          <w:b/>
          <w:sz w:val="28"/>
          <w:szCs w:val="28"/>
        </w:rPr>
        <w:t>ткрытом</w:t>
      </w:r>
      <w:r w:rsidRPr="00787471">
        <w:rPr>
          <w:rFonts w:ascii="Times New Roman" w:hAnsi="Times New Roman" w:cs="Times New Roman"/>
          <w:b/>
          <w:sz w:val="28"/>
          <w:szCs w:val="28"/>
        </w:rPr>
        <w:t xml:space="preserve"> фестивал</w:t>
      </w:r>
      <w:r w:rsidR="00E80596">
        <w:rPr>
          <w:rFonts w:ascii="Times New Roman" w:hAnsi="Times New Roman" w:cs="Times New Roman"/>
          <w:b/>
          <w:sz w:val="28"/>
          <w:szCs w:val="28"/>
        </w:rPr>
        <w:t>ь-конкурсе</w:t>
      </w:r>
      <w:r w:rsidR="008E5C90">
        <w:rPr>
          <w:rFonts w:ascii="Times New Roman" w:hAnsi="Times New Roman" w:cs="Times New Roman"/>
          <w:b/>
          <w:sz w:val="28"/>
          <w:szCs w:val="28"/>
          <w:lang w:val="ba-RU"/>
        </w:rPr>
        <w:t xml:space="preserve"> </w:t>
      </w:r>
      <w:r w:rsidR="0024040F" w:rsidRPr="0024040F">
        <w:rPr>
          <w:rFonts w:ascii="Times New Roman" w:hAnsi="Times New Roman" w:cs="Times New Roman"/>
          <w:b/>
          <w:sz w:val="28"/>
          <w:szCs w:val="28"/>
        </w:rPr>
        <w:t>«</w:t>
      </w:r>
      <w:r w:rsidR="00E80596">
        <w:rPr>
          <w:rFonts w:ascii="Times New Roman" w:hAnsi="Times New Roman" w:cs="Times New Roman"/>
          <w:b/>
          <w:sz w:val="28"/>
          <w:szCs w:val="28"/>
          <w:lang w:val="ba-RU"/>
        </w:rPr>
        <w:t>Башкирская</w:t>
      </w:r>
      <w:r w:rsidR="0024040F" w:rsidRPr="0024040F">
        <w:rPr>
          <w:rFonts w:ascii="Times New Roman" w:hAnsi="Times New Roman" w:cs="Times New Roman"/>
          <w:b/>
          <w:sz w:val="28"/>
          <w:szCs w:val="28"/>
        </w:rPr>
        <w:t xml:space="preserve"> шаль»</w:t>
      </w:r>
      <w:r w:rsidRPr="00787471">
        <w:rPr>
          <w:rFonts w:ascii="Times New Roman" w:hAnsi="Times New Roman" w:cs="Times New Roman"/>
          <w:b/>
          <w:sz w:val="28"/>
          <w:szCs w:val="28"/>
        </w:rPr>
        <w:t xml:space="preserve"> </w:t>
      </w:r>
    </w:p>
    <w:p w:rsidR="00E80596" w:rsidRPr="00705E6A" w:rsidRDefault="00E80596" w:rsidP="00705E6A">
      <w:pPr>
        <w:pStyle w:val="a6"/>
        <w:jc w:val="center"/>
        <w:rPr>
          <w:rFonts w:ascii="Times New Roman" w:hAnsi="Times New Roman" w:cs="Times New Roman"/>
          <w:b/>
          <w:sz w:val="28"/>
          <w:szCs w:val="28"/>
        </w:rPr>
      </w:pPr>
    </w:p>
    <w:p w:rsidR="00787471" w:rsidRPr="00787471" w:rsidRDefault="00787471" w:rsidP="00787471">
      <w:pPr>
        <w:pStyle w:val="a6"/>
        <w:rPr>
          <w:rFonts w:ascii="Times New Roman" w:hAnsi="Times New Roman" w:cs="Times New Roman"/>
          <w:sz w:val="28"/>
          <w:szCs w:val="28"/>
        </w:rPr>
      </w:pPr>
      <w:r w:rsidRPr="00787471">
        <w:rPr>
          <w:rFonts w:ascii="Times New Roman" w:hAnsi="Times New Roman" w:cs="Times New Roman"/>
          <w:sz w:val="28"/>
          <w:szCs w:val="28"/>
        </w:rPr>
        <w:t>Ф. И. О. (полностью) ______________________________________</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w:t>
      </w:r>
      <w:r w:rsidR="00E80596">
        <w:rPr>
          <w:rFonts w:ascii="Times New Roman" w:hAnsi="Times New Roman" w:cs="Times New Roman"/>
          <w:sz w:val="28"/>
          <w:szCs w:val="28"/>
        </w:rPr>
        <w:t>_______</w:t>
      </w:r>
      <w:r>
        <w:rPr>
          <w:rFonts w:ascii="Times New Roman" w:hAnsi="Times New Roman" w:cs="Times New Roman"/>
          <w:sz w:val="28"/>
          <w:szCs w:val="28"/>
        </w:rPr>
        <w:t>___</w:t>
      </w:r>
    </w:p>
    <w:p w:rsidR="00E80596" w:rsidRDefault="00787471" w:rsidP="00787471">
      <w:pPr>
        <w:pStyle w:val="a6"/>
        <w:rPr>
          <w:rFonts w:ascii="Times New Roman" w:hAnsi="Times New Roman" w:cs="Times New Roman"/>
          <w:sz w:val="28"/>
          <w:szCs w:val="28"/>
        </w:rPr>
      </w:pPr>
      <w:r w:rsidRPr="00787471">
        <w:rPr>
          <w:rFonts w:ascii="Times New Roman" w:hAnsi="Times New Roman" w:cs="Times New Roman"/>
          <w:sz w:val="28"/>
          <w:szCs w:val="28"/>
        </w:rPr>
        <w:t>Номинация (пуховая, ажурная шаль, иное изделие из козьего пуха)____________________</w:t>
      </w:r>
      <w:r>
        <w:rPr>
          <w:rFonts w:ascii="Times New Roman" w:hAnsi="Times New Roman" w:cs="Times New Roman"/>
          <w:sz w:val="28"/>
          <w:szCs w:val="28"/>
        </w:rPr>
        <w:t>_____________________________________</w:t>
      </w:r>
      <w:r w:rsidR="00E80596">
        <w:rPr>
          <w:rFonts w:ascii="Times New Roman" w:hAnsi="Times New Roman" w:cs="Times New Roman"/>
          <w:sz w:val="28"/>
          <w:szCs w:val="28"/>
        </w:rPr>
        <w:t>_______</w:t>
      </w:r>
      <w:r>
        <w:rPr>
          <w:rFonts w:ascii="Times New Roman" w:hAnsi="Times New Roman" w:cs="Times New Roman"/>
          <w:sz w:val="28"/>
          <w:szCs w:val="28"/>
        </w:rPr>
        <w:t>____</w:t>
      </w:r>
    </w:p>
    <w:p w:rsidR="00787471" w:rsidRPr="00787471" w:rsidRDefault="00787471" w:rsidP="00787471">
      <w:pPr>
        <w:pStyle w:val="a6"/>
        <w:rPr>
          <w:rFonts w:ascii="Times New Roman" w:hAnsi="Times New Roman" w:cs="Times New Roman"/>
          <w:sz w:val="28"/>
          <w:szCs w:val="28"/>
        </w:rPr>
      </w:pPr>
      <w:r w:rsidRPr="00787471">
        <w:rPr>
          <w:rFonts w:ascii="Times New Roman" w:hAnsi="Times New Roman" w:cs="Times New Roman"/>
          <w:sz w:val="28"/>
          <w:szCs w:val="28"/>
        </w:rPr>
        <w:t>Образование  _______________</w:t>
      </w:r>
      <w:r>
        <w:rPr>
          <w:rFonts w:ascii="Times New Roman" w:hAnsi="Times New Roman" w:cs="Times New Roman"/>
          <w:sz w:val="28"/>
          <w:szCs w:val="28"/>
        </w:rPr>
        <w:t>_________________________________</w:t>
      </w:r>
      <w:r w:rsidR="00E80596">
        <w:rPr>
          <w:rFonts w:ascii="Times New Roman" w:hAnsi="Times New Roman" w:cs="Times New Roman"/>
          <w:sz w:val="28"/>
          <w:szCs w:val="28"/>
        </w:rPr>
        <w:t>_______</w:t>
      </w:r>
      <w:r>
        <w:rPr>
          <w:rFonts w:ascii="Times New Roman" w:hAnsi="Times New Roman" w:cs="Times New Roman"/>
          <w:sz w:val="28"/>
          <w:szCs w:val="28"/>
        </w:rPr>
        <w:t>___</w:t>
      </w:r>
      <w:r w:rsidR="00E80596">
        <w:rPr>
          <w:rFonts w:ascii="Times New Roman" w:hAnsi="Times New Roman" w:cs="Times New Roman"/>
          <w:sz w:val="28"/>
          <w:szCs w:val="28"/>
        </w:rPr>
        <w:t>_</w:t>
      </w:r>
      <w:r>
        <w:rPr>
          <w:rFonts w:ascii="Times New Roman" w:hAnsi="Times New Roman" w:cs="Times New Roman"/>
          <w:sz w:val="28"/>
          <w:szCs w:val="28"/>
        </w:rPr>
        <w:t>_</w:t>
      </w:r>
    </w:p>
    <w:p w:rsidR="00787471" w:rsidRPr="00787471" w:rsidRDefault="00787471" w:rsidP="00787471">
      <w:pPr>
        <w:pStyle w:val="a6"/>
        <w:rPr>
          <w:rFonts w:ascii="Times New Roman" w:hAnsi="Times New Roman" w:cs="Times New Roman"/>
          <w:sz w:val="28"/>
          <w:szCs w:val="28"/>
        </w:rPr>
      </w:pPr>
      <w:r w:rsidRPr="00787471">
        <w:rPr>
          <w:rFonts w:ascii="Times New Roman" w:hAnsi="Times New Roman" w:cs="Times New Roman"/>
          <w:sz w:val="28"/>
          <w:szCs w:val="28"/>
        </w:rPr>
        <w:t>Место учебы или работы, должность__________________</w:t>
      </w:r>
      <w:r>
        <w:rPr>
          <w:rFonts w:ascii="Times New Roman" w:hAnsi="Times New Roman" w:cs="Times New Roman"/>
          <w:sz w:val="28"/>
          <w:szCs w:val="28"/>
        </w:rPr>
        <w:t>______________</w:t>
      </w:r>
      <w:r w:rsidR="00E80596">
        <w:rPr>
          <w:rFonts w:ascii="Times New Roman" w:hAnsi="Times New Roman" w:cs="Times New Roman"/>
          <w:sz w:val="28"/>
          <w:szCs w:val="28"/>
        </w:rPr>
        <w:t>_______</w:t>
      </w:r>
      <w:r>
        <w:rPr>
          <w:rFonts w:ascii="Times New Roman" w:hAnsi="Times New Roman" w:cs="Times New Roman"/>
          <w:sz w:val="28"/>
          <w:szCs w:val="28"/>
        </w:rPr>
        <w:t>__</w:t>
      </w:r>
    </w:p>
    <w:p w:rsidR="00787471" w:rsidRPr="00787471" w:rsidRDefault="00787471" w:rsidP="00787471">
      <w:pPr>
        <w:pStyle w:val="a6"/>
        <w:rPr>
          <w:rFonts w:ascii="Times New Roman" w:hAnsi="Times New Roman" w:cs="Times New Roman"/>
          <w:sz w:val="28"/>
          <w:szCs w:val="28"/>
        </w:rPr>
      </w:pPr>
      <w:r w:rsidRPr="00787471">
        <w:rPr>
          <w:rFonts w:ascii="Times New Roman" w:hAnsi="Times New Roman" w:cs="Times New Roman"/>
          <w:sz w:val="28"/>
          <w:szCs w:val="28"/>
        </w:rPr>
        <w:t>Индекс, домашний адрес (по прописке и фактич</w:t>
      </w:r>
      <w:r>
        <w:rPr>
          <w:rFonts w:ascii="Times New Roman" w:hAnsi="Times New Roman" w:cs="Times New Roman"/>
          <w:sz w:val="28"/>
          <w:szCs w:val="28"/>
        </w:rPr>
        <w:t>еский), телефон ________</w:t>
      </w:r>
      <w:r w:rsidR="00E80596">
        <w:rPr>
          <w:rFonts w:ascii="Times New Roman" w:hAnsi="Times New Roman" w:cs="Times New Roman"/>
          <w:sz w:val="28"/>
          <w:szCs w:val="28"/>
        </w:rPr>
        <w:t>________</w:t>
      </w:r>
      <w:r>
        <w:rPr>
          <w:rFonts w:ascii="Times New Roman" w:hAnsi="Times New Roman" w:cs="Times New Roman"/>
          <w:sz w:val="28"/>
          <w:szCs w:val="28"/>
        </w:rPr>
        <w:t>_</w:t>
      </w:r>
    </w:p>
    <w:p w:rsidR="00787471" w:rsidRPr="00787471" w:rsidRDefault="00787471" w:rsidP="00787471">
      <w:pPr>
        <w:pStyle w:val="a6"/>
        <w:rPr>
          <w:rFonts w:ascii="Times New Roman" w:hAnsi="Times New Roman" w:cs="Times New Roman"/>
          <w:sz w:val="28"/>
          <w:szCs w:val="28"/>
        </w:rPr>
      </w:pPr>
      <w:r w:rsidRPr="00787471">
        <w:rPr>
          <w:rFonts w:ascii="Times New Roman" w:hAnsi="Times New Roman" w:cs="Times New Roman"/>
          <w:sz w:val="28"/>
          <w:szCs w:val="28"/>
        </w:rPr>
        <w:t xml:space="preserve">Дата и год, место рождения </w:t>
      </w:r>
      <w:r>
        <w:rPr>
          <w:rFonts w:ascii="Times New Roman" w:hAnsi="Times New Roman" w:cs="Times New Roman"/>
          <w:sz w:val="28"/>
          <w:szCs w:val="28"/>
        </w:rPr>
        <w:t>_______________________________________</w:t>
      </w:r>
      <w:r w:rsidR="00E80596">
        <w:rPr>
          <w:rFonts w:ascii="Times New Roman" w:hAnsi="Times New Roman" w:cs="Times New Roman"/>
          <w:sz w:val="28"/>
          <w:szCs w:val="28"/>
        </w:rPr>
        <w:t>______</w:t>
      </w:r>
      <w:r>
        <w:rPr>
          <w:rFonts w:ascii="Times New Roman" w:hAnsi="Times New Roman" w:cs="Times New Roman"/>
          <w:sz w:val="28"/>
          <w:szCs w:val="28"/>
        </w:rPr>
        <w:t>___</w:t>
      </w:r>
    </w:p>
    <w:p w:rsidR="00787471" w:rsidRPr="00787471" w:rsidRDefault="00787471" w:rsidP="00787471">
      <w:pPr>
        <w:pStyle w:val="a6"/>
        <w:rPr>
          <w:rFonts w:ascii="Times New Roman" w:hAnsi="Times New Roman" w:cs="Times New Roman"/>
          <w:sz w:val="28"/>
          <w:szCs w:val="28"/>
        </w:rPr>
      </w:pPr>
      <w:r w:rsidRPr="00787471">
        <w:rPr>
          <w:rFonts w:ascii="Times New Roman" w:hAnsi="Times New Roman" w:cs="Times New Roman"/>
          <w:sz w:val="28"/>
          <w:szCs w:val="28"/>
        </w:rPr>
        <w:t>Паспортн</w:t>
      </w:r>
      <w:r w:rsidR="003B2447">
        <w:rPr>
          <w:rFonts w:ascii="Times New Roman" w:hAnsi="Times New Roman" w:cs="Times New Roman"/>
          <w:sz w:val="28"/>
          <w:szCs w:val="28"/>
        </w:rPr>
        <w:t xml:space="preserve">ые данные (№, серия, кем, когда </w:t>
      </w:r>
      <w:proofErr w:type="gramStart"/>
      <w:r w:rsidRPr="00787471">
        <w:rPr>
          <w:rFonts w:ascii="Times New Roman" w:hAnsi="Times New Roman" w:cs="Times New Roman"/>
          <w:sz w:val="28"/>
          <w:szCs w:val="28"/>
        </w:rPr>
        <w:t>выдан)_</w:t>
      </w:r>
      <w:proofErr w:type="gramEnd"/>
      <w:r w:rsidRPr="00787471">
        <w:rPr>
          <w:rFonts w:ascii="Times New Roman" w:hAnsi="Times New Roman" w:cs="Times New Roman"/>
          <w:sz w:val="28"/>
          <w:szCs w:val="28"/>
        </w:rPr>
        <w:t>________</w:t>
      </w:r>
      <w:r>
        <w:rPr>
          <w:rFonts w:ascii="Times New Roman" w:hAnsi="Times New Roman" w:cs="Times New Roman"/>
          <w:sz w:val="28"/>
          <w:szCs w:val="28"/>
        </w:rPr>
        <w:t>________</w:t>
      </w:r>
      <w:r w:rsidR="00E80596">
        <w:rPr>
          <w:rFonts w:ascii="Times New Roman" w:hAnsi="Times New Roman" w:cs="Times New Roman"/>
          <w:sz w:val="28"/>
          <w:szCs w:val="28"/>
        </w:rPr>
        <w:t>______</w:t>
      </w:r>
      <w:r>
        <w:rPr>
          <w:rFonts w:ascii="Times New Roman" w:hAnsi="Times New Roman" w:cs="Times New Roman"/>
          <w:sz w:val="28"/>
          <w:szCs w:val="28"/>
        </w:rPr>
        <w:t>_______</w:t>
      </w:r>
    </w:p>
    <w:p w:rsidR="00787471" w:rsidRPr="00787471" w:rsidRDefault="00787471" w:rsidP="00787471">
      <w:pPr>
        <w:pStyle w:val="a6"/>
        <w:rPr>
          <w:rFonts w:ascii="Times New Roman" w:hAnsi="Times New Roman" w:cs="Times New Roman"/>
          <w:sz w:val="28"/>
          <w:szCs w:val="28"/>
        </w:rPr>
      </w:pPr>
      <w:r w:rsidRPr="00787471">
        <w:rPr>
          <w:rFonts w:ascii="Times New Roman" w:hAnsi="Times New Roman" w:cs="Times New Roman"/>
          <w:sz w:val="28"/>
          <w:szCs w:val="28"/>
        </w:rPr>
        <w:t>______________________________________________________________________________</w:t>
      </w:r>
      <w:r>
        <w:rPr>
          <w:rFonts w:ascii="Times New Roman" w:hAnsi="Times New Roman" w:cs="Times New Roman"/>
          <w:sz w:val="28"/>
          <w:szCs w:val="28"/>
        </w:rPr>
        <w:t>________________________________________________</w:t>
      </w:r>
      <w:r w:rsidR="00E80596">
        <w:rPr>
          <w:rFonts w:ascii="Times New Roman" w:hAnsi="Times New Roman" w:cs="Times New Roman"/>
          <w:sz w:val="28"/>
          <w:szCs w:val="28"/>
        </w:rPr>
        <w:t>____________</w:t>
      </w:r>
      <w:r>
        <w:rPr>
          <w:rFonts w:ascii="Times New Roman" w:hAnsi="Times New Roman" w:cs="Times New Roman"/>
          <w:sz w:val="28"/>
          <w:szCs w:val="28"/>
        </w:rPr>
        <w:t>______</w:t>
      </w:r>
    </w:p>
    <w:p w:rsidR="00787471" w:rsidRPr="00787471" w:rsidRDefault="00787471" w:rsidP="00787471">
      <w:pPr>
        <w:pStyle w:val="a6"/>
        <w:rPr>
          <w:rFonts w:ascii="Times New Roman" w:hAnsi="Times New Roman" w:cs="Times New Roman"/>
          <w:sz w:val="28"/>
          <w:szCs w:val="28"/>
        </w:rPr>
      </w:pPr>
      <w:r w:rsidRPr="00787471">
        <w:rPr>
          <w:rFonts w:ascii="Times New Roman" w:eastAsia="Arial" w:hAnsi="Times New Roman" w:cs="Times New Roman"/>
          <w:sz w:val="28"/>
          <w:szCs w:val="28"/>
        </w:rPr>
        <w:t xml:space="preserve">№ </w:t>
      </w:r>
      <w:r w:rsidR="003B2447">
        <w:rPr>
          <w:rFonts w:ascii="Times New Roman" w:hAnsi="Times New Roman" w:cs="Times New Roman"/>
          <w:sz w:val="28"/>
          <w:szCs w:val="28"/>
        </w:rPr>
        <w:t>СНИЛС</w:t>
      </w:r>
      <w:r>
        <w:rPr>
          <w:rFonts w:ascii="Times New Roman" w:hAnsi="Times New Roman" w:cs="Times New Roman"/>
          <w:sz w:val="28"/>
          <w:szCs w:val="28"/>
        </w:rPr>
        <w:t xml:space="preserve"> _____________________________</w:t>
      </w:r>
      <w:r w:rsidR="00E80596">
        <w:rPr>
          <w:rFonts w:ascii="Times New Roman" w:hAnsi="Times New Roman" w:cs="Times New Roman"/>
          <w:sz w:val="28"/>
          <w:szCs w:val="28"/>
        </w:rPr>
        <w:t>___________________________</w:t>
      </w:r>
      <w:r>
        <w:rPr>
          <w:rFonts w:ascii="Times New Roman" w:hAnsi="Times New Roman" w:cs="Times New Roman"/>
          <w:sz w:val="28"/>
          <w:szCs w:val="28"/>
        </w:rPr>
        <w:t>_______</w:t>
      </w:r>
    </w:p>
    <w:p w:rsidR="00787471" w:rsidRPr="00787471" w:rsidRDefault="003B2447" w:rsidP="00787471">
      <w:pPr>
        <w:pStyle w:val="a6"/>
        <w:rPr>
          <w:rFonts w:ascii="Times New Roman" w:hAnsi="Times New Roman" w:cs="Times New Roman"/>
          <w:sz w:val="28"/>
          <w:szCs w:val="28"/>
        </w:rPr>
      </w:pPr>
      <w:r>
        <w:rPr>
          <w:rFonts w:ascii="Times New Roman" w:hAnsi="Times New Roman" w:cs="Times New Roman"/>
          <w:sz w:val="28"/>
          <w:szCs w:val="28"/>
        </w:rPr>
        <w:t>ИНН</w:t>
      </w:r>
      <w:r w:rsidR="00787471" w:rsidRPr="00787471">
        <w:rPr>
          <w:rFonts w:ascii="Times New Roman" w:hAnsi="Times New Roman" w:cs="Times New Roman"/>
          <w:sz w:val="28"/>
          <w:szCs w:val="28"/>
        </w:rPr>
        <w:t xml:space="preserve"> ______________________________</w:t>
      </w:r>
      <w:r w:rsidR="00E80596">
        <w:rPr>
          <w:rFonts w:ascii="Times New Roman" w:hAnsi="Times New Roman" w:cs="Times New Roman"/>
          <w:sz w:val="28"/>
          <w:szCs w:val="28"/>
        </w:rPr>
        <w:t>___________________</w:t>
      </w:r>
      <w:r w:rsidR="00787471">
        <w:rPr>
          <w:rFonts w:ascii="Times New Roman" w:hAnsi="Times New Roman" w:cs="Times New Roman"/>
          <w:sz w:val="28"/>
          <w:szCs w:val="28"/>
        </w:rPr>
        <w:t>___________________</w:t>
      </w:r>
    </w:p>
    <w:p w:rsidR="00D908E4" w:rsidRDefault="00787471" w:rsidP="00705E6A">
      <w:pPr>
        <w:pStyle w:val="a6"/>
        <w:rPr>
          <w:rFonts w:ascii="Times New Roman" w:hAnsi="Times New Roman" w:cs="Times New Roman"/>
          <w:sz w:val="28"/>
          <w:szCs w:val="28"/>
        </w:rPr>
      </w:pPr>
      <w:r w:rsidRPr="00787471">
        <w:rPr>
          <w:rFonts w:ascii="Times New Roman" w:hAnsi="Times New Roman" w:cs="Times New Roman"/>
          <w:sz w:val="28"/>
          <w:szCs w:val="28"/>
        </w:rPr>
        <w:t>Дополнительные сведения</w:t>
      </w:r>
      <w:r w:rsidR="00705E6A">
        <w:rPr>
          <w:rFonts w:ascii="Times New Roman" w:hAnsi="Times New Roman" w:cs="Times New Roman"/>
          <w:sz w:val="28"/>
          <w:szCs w:val="28"/>
        </w:rPr>
        <w:t>, краткая характеристика;</w:t>
      </w:r>
      <w:r w:rsidRPr="00787471">
        <w:rPr>
          <w:rFonts w:ascii="Times New Roman" w:hAnsi="Times New Roman" w:cs="Times New Roman"/>
          <w:sz w:val="28"/>
          <w:szCs w:val="28"/>
        </w:rPr>
        <w:t xml:space="preserve"> (участие в других конкурсах) __________________________________________________________________</w:t>
      </w:r>
      <w:r w:rsidR="00E80596">
        <w:rPr>
          <w:rFonts w:ascii="Times New Roman" w:hAnsi="Times New Roman" w:cs="Times New Roman"/>
          <w:sz w:val="28"/>
          <w:szCs w:val="28"/>
        </w:rPr>
        <w:t>_______</w:t>
      </w:r>
    </w:p>
    <w:p w:rsidR="00D908E4" w:rsidRDefault="00D908E4" w:rsidP="00D908E4">
      <w:pPr>
        <w:pStyle w:val="a6"/>
        <w:ind w:left="5664" w:firstLine="708"/>
        <w:rPr>
          <w:rFonts w:ascii="Times New Roman" w:hAnsi="Times New Roman" w:cs="Times New Roman"/>
          <w:sz w:val="28"/>
          <w:szCs w:val="28"/>
        </w:rPr>
      </w:pPr>
    </w:p>
    <w:p w:rsidR="009D3C31" w:rsidRDefault="00D908E4" w:rsidP="00D908E4">
      <w:pPr>
        <w:pStyle w:val="a6"/>
        <w:rPr>
          <w:rFonts w:ascii="Times New Roman" w:hAnsi="Times New Roman" w:cs="Times New Roman"/>
          <w:sz w:val="28"/>
          <w:szCs w:val="28"/>
        </w:rPr>
      </w:pPr>
      <w:r>
        <w:rPr>
          <w:rFonts w:ascii="Times New Roman" w:hAnsi="Times New Roman" w:cs="Times New Roman"/>
          <w:sz w:val="28"/>
          <w:szCs w:val="28"/>
        </w:rPr>
        <w:t>Дата</w:t>
      </w:r>
      <w:r w:rsidR="005B554F">
        <w:rPr>
          <w:rFonts w:ascii="Times New Roman" w:hAnsi="Times New Roman" w:cs="Times New Roman"/>
          <w:sz w:val="28"/>
          <w:szCs w:val="28"/>
        </w:rPr>
        <w:t xml:space="preserve"> «_____»_________202</w:t>
      </w:r>
      <w:r w:rsidR="00E80596">
        <w:rPr>
          <w:rFonts w:ascii="Times New Roman" w:hAnsi="Times New Roman" w:cs="Times New Roman"/>
          <w:sz w:val="28"/>
          <w:szCs w:val="28"/>
        </w:rPr>
        <w:t>3</w:t>
      </w:r>
      <w:r w:rsidR="005B554F">
        <w:rPr>
          <w:rFonts w:ascii="Times New Roman" w:hAnsi="Times New Roman" w:cs="Times New Roman"/>
          <w:sz w:val="28"/>
          <w:szCs w:val="28"/>
        </w:rPr>
        <w:t>г.</w:t>
      </w:r>
      <w:r>
        <w:rPr>
          <w:rFonts w:ascii="Times New Roman" w:hAnsi="Times New Roman" w:cs="Times New Roman"/>
          <w:sz w:val="28"/>
          <w:szCs w:val="28"/>
        </w:rPr>
        <w:t xml:space="preserve">    </w:t>
      </w:r>
      <w:r w:rsidR="00787471" w:rsidRPr="00787471">
        <w:rPr>
          <w:rFonts w:ascii="Times New Roman" w:hAnsi="Times New Roman" w:cs="Times New Roman"/>
          <w:sz w:val="28"/>
          <w:szCs w:val="28"/>
        </w:rPr>
        <w:t xml:space="preserve"> </w:t>
      </w:r>
      <w:r w:rsidR="009D3C31">
        <w:rPr>
          <w:rFonts w:ascii="Times New Roman" w:hAnsi="Times New Roman" w:cs="Times New Roman"/>
          <w:sz w:val="28"/>
          <w:szCs w:val="28"/>
        </w:rPr>
        <w:t xml:space="preserve">                 </w:t>
      </w:r>
      <w:r w:rsidR="005B554F">
        <w:rPr>
          <w:rFonts w:ascii="Times New Roman" w:hAnsi="Times New Roman" w:cs="Times New Roman"/>
          <w:sz w:val="28"/>
          <w:szCs w:val="28"/>
        </w:rPr>
        <w:t>__________/</w:t>
      </w:r>
      <w:r w:rsidR="009D3C31">
        <w:rPr>
          <w:rFonts w:ascii="Times New Roman" w:hAnsi="Times New Roman" w:cs="Times New Roman"/>
          <w:sz w:val="28"/>
          <w:szCs w:val="28"/>
        </w:rPr>
        <w:t>___________________/</w:t>
      </w:r>
    </w:p>
    <w:p w:rsidR="00D45856" w:rsidRPr="009D3C31" w:rsidRDefault="009D3C31" w:rsidP="00D908E4">
      <w:pPr>
        <w:pStyle w:val="a6"/>
        <w:rPr>
          <w:rFonts w:ascii="Times New Roman" w:hAnsi="Times New Roman" w:cs="Times New Roman"/>
          <w:sz w:val="16"/>
          <w:szCs w:val="16"/>
        </w:rPr>
      </w:pPr>
      <w:r>
        <w:rPr>
          <w:rFonts w:ascii="Times New Roman" w:hAnsi="Times New Roman" w:cs="Times New Roman"/>
          <w:sz w:val="28"/>
          <w:szCs w:val="28"/>
        </w:rPr>
        <w:t xml:space="preserve">                                                                               </w:t>
      </w:r>
      <w:r w:rsidR="00787471" w:rsidRPr="009D3C31">
        <w:rPr>
          <w:rFonts w:ascii="Times New Roman" w:hAnsi="Times New Roman" w:cs="Times New Roman"/>
          <w:sz w:val="16"/>
          <w:szCs w:val="16"/>
        </w:rPr>
        <w:t>подпись</w:t>
      </w:r>
      <w:r w:rsidR="00D908E4" w:rsidRPr="009D3C31">
        <w:rPr>
          <w:rFonts w:ascii="Times New Roman" w:hAnsi="Times New Roman" w:cs="Times New Roman"/>
          <w:sz w:val="16"/>
          <w:szCs w:val="16"/>
        </w:rPr>
        <w:t xml:space="preserve">, </w:t>
      </w:r>
      <w:r>
        <w:rPr>
          <w:rFonts w:ascii="Times New Roman" w:hAnsi="Times New Roman" w:cs="Times New Roman"/>
          <w:sz w:val="16"/>
          <w:szCs w:val="16"/>
        </w:rPr>
        <w:t xml:space="preserve">                           </w:t>
      </w:r>
      <w:r w:rsidR="00D908E4" w:rsidRPr="009D3C31">
        <w:rPr>
          <w:rFonts w:ascii="Times New Roman" w:hAnsi="Times New Roman" w:cs="Times New Roman"/>
          <w:sz w:val="16"/>
          <w:szCs w:val="16"/>
        </w:rPr>
        <w:t>расшифровка подписи</w:t>
      </w:r>
      <w:r w:rsidR="00226AAB" w:rsidRPr="009D3C31">
        <w:rPr>
          <w:rFonts w:ascii="Times New Roman" w:hAnsi="Times New Roman" w:cs="Times New Roman"/>
          <w:sz w:val="16"/>
          <w:szCs w:val="16"/>
        </w:rPr>
        <w:tab/>
      </w:r>
    </w:p>
    <w:p w:rsidR="00D908E4" w:rsidRDefault="00D908E4" w:rsidP="00D908E4">
      <w:pPr>
        <w:ind w:firstLine="708"/>
        <w:jc w:val="both"/>
        <w:rPr>
          <w:color w:val="FF0000"/>
          <w:sz w:val="20"/>
          <w:szCs w:val="20"/>
        </w:rPr>
      </w:pPr>
    </w:p>
    <w:p w:rsidR="00D908E4" w:rsidRDefault="00D908E4" w:rsidP="00D908E4">
      <w:pPr>
        <w:ind w:firstLine="708"/>
        <w:jc w:val="both"/>
        <w:rPr>
          <w:color w:val="FF0000"/>
          <w:sz w:val="20"/>
          <w:szCs w:val="20"/>
        </w:rPr>
      </w:pPr>
    </w:p>
    <w:p w:rsidR="00D908E4" w:rsidRDefault="00D908E4" w:rsidP="00D908E4">
      <w:pPr>
        <w:ind w:firstLine="708"/>
        <w:jc w:val="both"/>
        <w:rPr>
          <w:color w:val="FF0000"/>
          <w:sz w:val="20"/>
          <w:szCs w:val="20"/>
        </w:rPr>
      </w:pPr>
    </w:p>
    <w:p w:rsidR="00D908E4" w:rsidRPr="005E3345" w:rsidRDefault="00D908E4" w:rsidP="00D908E4">
      <w:pPr>
        <w:ind w:firstLine="708"/>
        <w:jc w:val="both"/>
        <w:rPr>
          <w:color w:val="FF0000"/>
          <w:sz w:val="20"/>
          <w:szCs w:val="20"/>
        </w:rPr>
      </w:pPr>
      <w:r w:rsidRPr="005E3345">
        <w:rPr>
          <w:color w:val="FF0000"/>
          <w:sz w:val="20"/>
          <w:szCs w:val="20"/>
        </w:rPr>
        <w:t xml:space="preserve">В соответствии с требованиями статьи 9 Федерального закона от 27.07.2006 г.  «О персональных данных» № 152-ФЗ, подавая заявку на участие в конкурсе,  участник подтверждает </w:t>
      </w:r>
      <w:r w:rsidRPr="005E3345">
        <w:rPr>
          <w:color w:val="FF0000"/>
          <w:sz w:val="20"/>
          <w:szCs w:val="20"/>
          <w:shd w:val="clear" w:color="auto" w:fill="FFFFFF"/>
        </w:rPr>
        <w:t xml:space="preserve">свободно, своей волей и в своем интересе </w:t>
      </w:r>
      <w:r w:rsidRPr="005E3345">
        <w:rPr>
          <w:color w:val="FF0000"/>
          <w:sz w:val="20"/>
          <w:szCs w:val="20"/>
        </w:rPr>
        <w:t xml:space="preserve">согласие на обработку </w:t>
      </w:r>
      <w:r>
        <w:rPr>
          <w:color w:val="FF0000"/>
          <w:sz w:val="20"/>
          <w:szCs w:val="20"/>
        </w:rPr>
        <w:t xml:space="preserve">оргкомитетом фестиваля личных </w:t>
      </w:r>
      <w:r w:rsidRPr="005E3345">
        <w:rPr>
          <w:color w:val="FF0000"/>
          <w:sz w:val="20"/>
          <w:szCs w:val="20"/>
        </w:rPr>
        <w:t>персональных данных.</w:t>
      </w:r>
    </w:p>
    <w:p w:rsidR="00D908E4" w:rsidRDefault="00D908E4" w:rsidP="00D908E4">
      <w:pPr>
        <w:pStyle w:val="c21"/>
        <w:spacing w:before="0" w:beforeAutospacing="0" w:after="0" w:afterAutospacing="0"/>
        <w:jc w:val="center"/>
        <w:rPr>
          <w:rStyle w:val="c5"/>
          <w:b/>
          <w:bCs/>
          <w:color w:val="000000"/>
        </w:rPr>
      </w:pPr>
    </w:p>
    <w:p w:rsidR="00D908E4" w:rsidRDefault="00D908E4" w:rsidP="00D908E4">
      <w:pPr>
        <w:pStyle w:val="c21"/>
        <w:spacing w:before="0" w:beforeAutospacing="0" w:after="0" w:afterAutospacing="0"/>
        <w:jc w:val="center"/>
        <w:rPr>
          <w:rStyle w:val="c5"/>
          <w:b/>
          <w:bCs/>
          <w:color w:val="000000"/>
        </w:rPr>
      </w:pPr>
    </w:p>
    <w:p w:rsidR="003A2D49" w:rsidRDefault="003A2D49" w:rsidP="00D908E4">
      <w:pPr>
        <w:pStyle w:val="c21"/>
        <w:spacing w:before="0" w:beforeAutospacing="0" w:after="0" w:afterAutospacing="0"/>
        <w:jc w:val="center"/>
        <w:rPr>
          <w:rStyle w:val="c5"/>
          <w:b/>
          <w:bCs/>
          <w:color w:val="000000"/>
        </w:rPr>
      </w:pPr>
    </w:p>
    <w:p w:rsidR="003A2D49" w:rsidRDefault="003A2D49" w:rsidP="00D908E4">
      <w:pPr>
        <w:pStyle w:val="c21"/>
        <w:spacing w:before="0" w:beforeAutospacing="0" w:after="0" w:afterAutospacing="0"/>
        <w:jc w:val="center"/>
        <w:rPr>
          <w:rStyle w:val="c5"/>
          <w:b/>
          <w:bCs/>
          <w:color w:val="000000"/>
        </w:rPr>
      </w:pPr>
    </w:p>
    <w:p w:rsidR="003A2D49" w:rsidRDefault="003A2D49" w:rsidP="00D908E4">
      <w:pPr>
        <w:pStyle w:val="c21"/>
        <w:spacing w:before="0" w:beforeAutospacing="0" w:after="0" w:afterAutospacing="0"/>
        <w:jc w:val="center"/>
        <w:rPr>
          <w:rStyle w:val="c5"/>
          <w:b/>
          <w:bCs/>
          <w:color w:val="000000"/>
        </w:rPr>
      </w:pPr>
    </w:p>
    <w:p w:rsidR="003A2D49" w:rsidRDefault="003A2D49" w:rsidP="00D908E4">
      <w:pPr>
        <w:pStyle w:val="c21"/>
        <w:spacing w:before="0" w:beforeAutospacing="0" w:after="0" w:afterAutospacing="0"/>
        <w:jc w:val="center"/>
        <w:rPr>
          <w:rStyle w:val="c5"/>
          <w:b/>
          <w:bCs/>
          <w:color w:val="000000"/>
        </w:rPr>
      </w:pPr>
    </w:p>
    <w:p w:rsidR="003A2D49" w:rsidRDefault="003A2D49" w:rsidP="00D908E4">
      <w:pPr>
        <w:pStyle w:val="c21"/>
        <w:spacing w:before="0" w:beforeAutospacing="0" w:after="0" w:afterAutospacing="0"/>
        <w:jc w:val="center"/>
        <w:rPr>
          <w:rStyle w:val="c5"/>
          <w:b/>
          <w:bCs/>
          <w:color w:val="000000"/>
        </w:rPr>
      </w:pPr>
    </w:p>
    <w:p w:rsidR="003A2D49" w:rsidRDefault="003A2D49" w:rsidP="00D908E4">
      <w:pPr>
        <w:pStyle w:val="c21"/>
        <w:spacing w:before="0" w:beforeAutospacing="0" w:after="0" w:afterAutospacing="0"/>
        <w:jc w:val="center"/>
        <w:rPr>
          <w:rStyle w:val="c5"/>
          <w:b/>
          <w:bCs/>
          <w:color w:val="000000"/>
        </w:rPr>
      </w:pPr>
    </w:p>
    <w:p w:rsidR="003A2D49" w:rsidRDefault="003A2D49" w:rsidP="00D908E4">
      <w:pPr>
        <w:pStyle w:val="c21"/>
        <w:spacing w:before="0" w:beforeAutospacing="0" w:after="0" w:afterAutospacing="0"/>
        <w:jc w:val="center"/>
        <w:rPr>
          <w:rStyle w:val="c5"/>
          <w:b/>
          <w:bCs/>
          <w:color w:val="000000"/>
        </w:rPr>
      </w:pPr>
    </w:p>
    <w:p w:rsidR="003A2D49" w:rsidRDefault="003A2D49" w:rsidP="00D908E4">
      <w:pPr>
        <w:pStyle w:val="c21"/>
        <w:spacing w:before="0" w:beforeAutospacing="0" w:after="0" w:afterAutospacing="0"/>
        <w:jc w:val="center"/>
        <w:rPr>
          <w:rStyle w:val="c5"/>
          <w:b/>
          <w:bCs/>
          <w:color w:val="000000"/>
        </w:rPr>
      </w:pPr>
    </w:p>
    <w:p w:rsidR="003A2D49" w:rsidRDefault="003A2D49" w:rsidP="00D908E4">
      <w:pPr>
        <w:pStyle w:val="c21"/>
        <w:spacing w:before="0" w:beforeAutospacing="0" w:after="0" w:afterAutospacing="0"/>
        <w:jc w:val="center"/>
        <w:rPr>
          <w:rStyle w:val="c5"/>
          <w:b/>
          <w:bCs/>
          <w:color w:val="000000"/>
        </w:rPr>
      </w:pPr>
    </w:p>
    <w:p w:rsidR="003A2D49" w:rsidRDefault="003A2D49" w:rsidP="00D908E4">
      <w:pPr>
        <w:pStyle w:val="c21"/>
        <w:spacing w:before="0" w:beforeAutospacing="0" w:after="0" w:afterAutospacing="0"/>
        <w:jc w:val="center"/>
        <w:rPr>
          <w:rStyle w:val="c5"/>
          <w:b/>
          <w:bCs/>
          <w:color w:val="000000"/>
        </w:rPr>
      </w:pPr>
    </w:p>
    <w:p w:rsidR="003A2D49" w:rsidRDefault="003A2D49" w:rsidP="00D908E4">
      <w:pPr>
        <w:pStyle w:val="c21"/>
        <w:spacing w:before="0" w:beforeAutospacing="0" w:after="0" w:afterAutospacing="0"/>
        <w:jc w:val="center"/>
        <w:rPr>
          <w:rStyle w:val="c5"/>
          <w:b/>
          <w:bCs/>
          <w:color w:val="000000"/>
        </w:rPr>
      </w:pPr>
    </w:p>
    <w:p w:rsidR="003A2D49" w:rsidRDefault="003A2D49" w:rsidP="00D908E4">
      <w:pPr>
        <w:pStyle w:val="c21"/>
        <w:spacing w:before="0" w:beforeAutospacing="0" w:after="0" w:afterAutospacing="0"/>
        <w:jc w:val="center"/>
        <w:rPr>
          <w:rStyle w:val="c5"/>
          <w:b/>
          <w:bCs/>
          <w:color w:val="000000"/>
        </w:rPr>
      </w:pPr>
    </w:p>
    <w:p w:rsidR="003A2D49" w:rsidRDefault="003A2D49" w:rsidP="00D908E4">
      <w:pPr>
        <w:pStyle w:val="c21"/>
        <w:spacing w:before="0" w:beforeAutospacing="0" w:after="0" w:afterAutospacing="0"/>
        <w:jc w:val="center"/>
        <w:rPr>
          <w:rStyle w:val="c5"/>
          <w:b/>
          <w:bCs/>
          <w:color w:val="000000"/>
        </w:rPr>
      </w:pPr>
    </w:p>
    <w:p w:rsidR="003A2D49" w:rsidRDefault="003A2D49" w:rsidP="00D908E4">
      <w:pPr>
        <w:pStyle w:val="c21"/>
        <w:spacing w:before="0" w:beforeAutospacing="0" w:after="0" w:afterAutospacing="0"/>
        <w:jc w:val="center"/>
        <w:rPr>
          <w:rStyle w:val="c5"/>
          <w:b/>
          <w:bCs/>
          <w:color w:val="000000"/>
        </w:rPr>
      </w:pPr>
    </w:p>
    <w:p w:rsidR="003A2D49" w:rsidRDefault="003A2D49" w:rsidP="00D908E4">
      <w:pPr>
        <w:pStyle w:val="c21"/>
        <w:spacing w:before="0" w:beforeAutospacing="0" w:after="0" w:afterAutospacing="0"/>
        <w:jc w:val="center"/>
        <w:rPr>
          <w:rStyle w:val="c5"/>
          <w:b/>
          <w:bCs/>
          <w:color w:val="000000"/>
        </w:rPr>
      </w:pPr>
    </w:p>
    <w:p w:rsidR="003A2D49" w:rsidRDefault="003A2D49" w:rsidP="00D908E4">
      <w:pPr>
        <w:pStyle w:val="c21"/>
        <w:spacing w:before="0" w:beforeAutospacing="0" w:after="0" w:afterAutospacing="0"/>
        <w:jc w:val="center"/>
        <w:rPr>
          <w:rStyle w:val="c5"/>
          <w:b/>
          <w:bCs/>
          <w:color w:val="000000"/>
        </w:rPr>
      </w:pPr>
    </w:p>
    <w:p w:rsidR="003A2D49" w:rsidRDefault="003A2D49" w:rsidP="00D908E4">
      <w:pPr>
        <w:pStyle w:val="c21"/>
        <w:spacing w:before="0" w:beforeAutospacing="0" w:after="0" w:afterAutospacing="0"/>
        <w:jc w:val="center"/>
        <w:rPr>
          <w:rStyle w:val="c5"/>
          <w:b/>
          <w:bCs/>
          <w:color w:val="000000"/>
        </w:rPr>
      </w:pPr>
    </w:p>
    <w:p w:rsidR="003A2D49" w:rsidRDefault="003A2D49" w:rsidP="00D908E4">
      <w:pPr>
        <w:pStyle w:val="c21"/>
        <w:spacing w:before="0" w:beforeAutospacing="0" w:after="0" w:afterAutospacing="0"/>
        <w:jc w:val="center"/>
        <w:rPr>
          <w:rStyle w:val="c5"/>
          <w:b/>
          <w:bCs/>
          <w:color w:val="000000"/>
        </w:rPr>
      </w:pPr>
    </w:p>
    <w:p w:rsidR="003A2D49" w:rsidRDefault="003A2D49" w:rsidP="00D908E4">
      <w:pPr>
        <w:pStyle w:val="c21"/>
        <w:spacing w:before="0" w:beforeAutospacing="0" w:after="0" w:afterAutospacing="0"/>
        <w:jc w:val="center"/>
        <w:rPr>
          <w:rStyle w:val="c5"/>
          <w:b/>
          <w:bCs/>
          <w:color w:val="000000"/>
        </w:rPr>
      </w:pPr>
    </w:p>
    <w:p w:rsidR="003A2D49" w:rsidRDefault="003A2D49" w:rsidP="00D908E4">
      <w:pPr>
        <w:pStyle w:val="c21"/>
        <w:spacing w:before="0" w:beforeAutospacing="0" w:after="0" w:afterAutospacing="0"/>
        <w:jc w:val="center"/>
        <w:rPr>
          <w:rStyle w:val="c5"/>
          <w:b/>
          <w:bCs/>
          <w:color w:val="000000"/>
        </w:rPr>
      </w:pPr>
    </w:p>
    <w:p w:rsidR="003A2D49" w:rsidRDefault="003A2D49" w:rsidP="00D908E4">
      <w:pPr>
        <w:pStyle w:val="c21"/>
        <w:spacing w:before="0" w:beforeAutospacing="0" w:after="0" w:afterAutospacing="0"/>
        <w:jc w:val="center"/>
        <w:rPr>
          <w:rStyle w:val="c5"/>
          <w:b/>
          <w:bCs/>
          <w:color w:val="000000"/>
        </w:rPr>
      </w:pPr>
    </w:p>
    <w:p w:rsidR="003A2D49" w:rsidRDefault="003A2D49" w:rsidP="00D908E4">
      <w:pPr>
        <w:pStyle w:val="c21"/>
        <w:spacing w:before="0" w:beforeAutospacing="0" w:after="0" w:afterAutospacing="0"/>
        <w:jc w:val="center"/>
        <w:rPr>
          <w:rStyle w:val="c5"/>
          <w:b/>
          <w:bCs/>
          <w:color w:val="000000"/>
        </w:rPr>
      </w:pPr>
    </w:p>
    <w:p w:rsidR="003A2D49" w:rsidRDefault="003A2D49" w:rsidP="00D908E4">
      <w:pPr>
        <w:pStyle w:val="c21"/>
        <w:spacing w:before="0" w:beforeAutospacing="0" w:after="0" w:afterAutospacing="0"/>
        <w:jc w:val="center"/>
        <w:rPr>
          <w:rStyle w:val="c5"/>
          <w:b/>
          <w:bCs/>
          <w:color w:val="000000"/>
        </w:rPr>
      </w:pPr>
    </w:p>
    <w:p w:rsidR="003A2D49" w:rsidRDefault="003A2D49" w:rsidP="00D908E4">
      <w:pPr>
        <w:pStyle w:val="c21"/>
        <w:spacing w:before="0" w:beforeAutospacing="0" w:after="0" w:afterAutospacing="0"/>
        <w:jc w:val="center"/>
        <w:rPr>
          <w:rStyle w:val="c5"/>
          <w:b/>
          <w:bCs/>
          <w:color w:val="000000"/>
        </w:rPr>
      </w:pPr>
    </w:p>
    <w:p w:rsidR="003A2D49" w:rsidRDefault="003A2D49" w:rsidP="00D908E4">
      <w:pPr>
        <w:pStyle w:val="c21"/>
        <w:spacing w:before="0" w:beforeAutospacing="0" w:after="0" w:afterAutospacing="0"/>
        <w:jc w:val="center"/>
        <w:rPr>
          <w:rStyle w:val="c5"/>
          <w:b/>
          <w:bCs/>
          <w:color w:val="000000"/>
        </w:rPr>
      </w:pPr>
    </w:p>
    <w:p w:rsidR="00D908E4" w:rsidRDefault="00D908E4" w:rsidP="00D908E4">
      <w:pPr>
        <w:pStyle w:val="c21"/>
        <w:spacing w:before="0" w:beforeAutospacing="0" w:after="0" w:afterAutospacing="0"/>
        <w:jc w:val="center"/>
        <w:rPr>
          <w:rFonts w:ascii="Calibri" w:hAnsi="Calibri" w:cs="Calibri"/>
          <w:color w:val="000000"/>
          <w:sz w:val="22"/>
          <w:szCs w:val="22"/>
        </w:rPr>
      </w:pPr>
      <w:r>
        <w:rPr>
          <w:rStyle w:val="c5"/>
          <w:b/>
          <w:bCs/>
          <w:color w:val="000000"/>
        </w:rPr>
        <w:t>Согласие на участие в мероприятии</w:t>
      </w:r>
    </w:p>
    <w:p w:rsidR="00D908E4" w:rsidRDefault="00D908E4" w:rsidP="00D908E4">
      <w:pPr>
        <w:pStyle w:val="c32"/>
        <w:spacing w:before="0" w:beforeAutospacing="0" w:after="0" w:afterAutospacing="0"/>
        <w:jc w:val="both"/>
        <w:rPr>
          <w:rFonts w:ascii="Calibri" w:hAnsi="Calibri" w:cs="Calibri"/>
          <w:color w:val="000000"/>
          <w:sz w:val="22"/>
          <w:szCs w:val="22"/>
        </w:rPr>
      </w:pPr>
      <w:r>
        <w:rPr>
          <w:rStyle w:val="c2"/>
          <w:color w:val="000000"/>
        </w:rPr>
        <w:t>Я________________________________________________________________________</w:t>
      </w:r>
      <w:r w:rsidR="00E80596">
        <w:rPr>
          <w:rStyle w:val="c2"/>
          <w:color w:val="000000"/>
        </w:rPr>
        <w:t>_______</w:t>
      </w:r>
      <w:r>
        <w:rPr>
          <w:rStyle w:val="c2"/>
          <w:color w:val="000000"/>
        </w:rPr>
        <w:t>____,</w:t>
      </w:r>
    </w:p>
    <w:p w:rsidR="00D908E4" w:rsidRDefault="00D908E4" w:rsidP="00D908E4">
      <w:pPr>
        <w:pStyle w:val="c21"/>
        <w:spacing w:before="0" w:beforeAutospacing="0" w:after="0" w:afterAutospacing="0"/>
        <w:jc w:val="center"/>
        <w:rPr>
          <w:rFonts w:ascii="Calibri" w:hAnsi="Calibri" w:cs="Calibri"/>
          <w:color w:val="000000"/>
          <w:sz w:val="22"/>
          <w:szCs w:val="22"/>
        </w:rPr>
      </w:pPr>
      <w:r>
        <w:rPr>
          <w:rStyle w:val="c26"/>
          <w:color w:val="000000"/>
          <w:sz w:val="18"/>
          <w:szCs w:val="18"/>
        </w:rPr>
        <w:t>(полностью ФИО)</w:t>
      </w:r>
    </w:p>
    <w:p w:rsidR="00D908E4" w:rsidRDefault="00D908E4" w:rsidP="00D908E4">
      <w:pPr>
        <w:pStyle w:val="c32"/>
        <w:spacing w:before="0" w:beforeAutospacing="0" w:after="0" w:afterAutospacing="0"/>
        <w:jc w:val="both"/>
        <w:rPr>
          <w:rFonts w:ascii="Calibri" w:hAnsi="Calibri" w:cs="Calibri"/>
          <w:color w:val="000000"/>
          <w:sz w:val="22"/>
          <w:szCs w:val="22"/>
        </w:rPr>
      </w:pPr>
      <w:r>
        <w:rPr>
          <w:rStyle w:val="c2"/>
          <w:color w:val="000000"/>
        </w:rPr>
        <w:t>паспорт: ______ ___________________________выдан________________________</w:t>
      </w:r>
      <w:r w:rsidR="00E80596">
        <w:rPr>
          <w:rStyle w:val="c2"/>
          <w:color w:val="000000"/>
        </w:rPr>
        <w:t>________</w:t>
      </w:r>
      <w:r>
        <w:rPr>
          <w:rStyle w:val="c2"/>
          <w:color w:val="000000"/>
        </w:rPr>
        <w:t>_____,</w:t>
      </w:r>
    </w:p>
    <w:p w:rsidR="00D908E4" w:rsidRDefault="00D908E4" w:rsidP="00D908E4">
      <w:pPr>
        <w:pStyle w:val="c32"/>
        <w:spacing w:before="0" w:beforeAutospacing="0" w:after="0" w:afterAutospacing="0"/>
        <w:ind w:left="706" w:firstLine="710"/>
        <w:jc w:val="both"/>
        <w:rPr>
          <w:rFonts w:ascii="Calibri" w:hAnsi="Calibri" w:cs="Calibri"/>
          <w:color w:val="000000"/>
          <w:sz w:val="22"/>
          <w:szCs w:val="22"/>
        </w:rPr>
      </w:pPr>
      <w:r>
        <w:rPr>
          <w:rStyle w:val="c41"/>
          <w:color w:val="000000"/>
          <w:sz w:val="18"/>
          <w:szCs w:val="18"/>
        </w:rPr>
        <w:t>(серия)        (номер)                 </w:t>
      </w:r>
      <w:r>
        <w:rPr>
          <w:rStyle w:val="c29"/>
          <w:color w:val="000000"/>
        </w:rPr>
        <w:t>        </w:t>
      </w:r>
      <w:r>
        <w:rPr>
          <w:rStyle w:val="c26"/>
          <w:color w:val="000000"/>
          <w:sz w:val="18"/>
          <w:szCs w:val="18"/>
        </w:rPr>
        <w:t>    </w:t>
      </w:r>
      <w:r>
        <w:rPr>
          <w:rStyle w:val="c26"/>
          <w:color w:val="000000"/>
          <w:sz w:val="18"/>
          <w:szCs w:val="18"/>
        </w:rPr>
        <w:tab/>
      </w:r>
      <w:r>
        <w:rPr>
          <w:rStyle w:val="c26"/>
          <w:color w:val="000000"/>
          <w:sz w:val="18"/>
          <w:szCs w:val="18"/>
        </w:rPr>
        <w:tab/>
      </w:r>
      <w:r>
        <w:rPr>
          <w:rStyle w:val="c26"/>
          <w:color w:val="000000"/>
          <w:sz w:val="18"/>
          <w:szCs w:val="18"/>
        </w:rPr>
        <w:tab/>
        <w:t>    (орган, выдавший документ)</w:t>
      </w:r>
    </w:p>
    <w:p w:rsidR="00D908E4" w:rsidRDefault="00D908E4" w:rsidP="00D908E4">
      <w:pPr>
        <w:pStyle w:val="c32"/>
        <w:spacing w:before="0" w:beforeAutospacing="0" w:after="0" w:afterAutospacing="0"/>
        <w:jc w:val="both"/>
        <w:rPr>
          <w:rFonts w:ascii="Calibri" w:hAnsi="Calibri" w:cs="Calibri"/>
          <w:color w:val="000000"/>
          <w:sz w:val="22"/>
          <w:szCs w:val="22"/>
        </w:rPr>
      </w:pPr>
      <w:r>
        <w:rPr>
          <w:rStyle w:val="c2"/>
          <w:color w:val="000000"/>
        </w:rPr>
        <w:t>дата выдачи: _____________________________, код подразделения:_______________</w:t>
      </w:r>
      <w:r w:rsidR="00E80596">
        <w:rPr>
          <w:rStyle w:val="c2"/>
          <w:color w:val="000000"/>
        </w:rPr>
        <w:t>_______</w:t>
      </w:r>
      <w:r>
        <w:rPr>
          <w:rStyle w:val="c2"/>
          <w:color w:val="000000"/>
        </w:rPr>
        <w:t>____,</w:t>
      </w:r>
    </w:p>
    <w:p w:rsidR="00D908E4" w:rsidRDefault="00D908E4" w:rsidP="00D908E4">
      <w:pPr>
        <w:pStyle w:val="c32"/>
        <w:spacing w:before="0" w:beforeAutospacing="0" w:after="0" w:afterAutospacing="0"/>
        <w:jc w:val="both"/>
        <w:rPr>
          <w:rFonts w:ascii="Calibri" w:hAnsi="Calibri" w:cs="Calibri"/>
          <w:color w:val="000000"/>
          <w:sz w:val="22"/>
          <w:szCs w:val="22"/>
        </w:rPr>
      </w:pPr>
      <w:proofErr w:type="gramStart"/>
      <w:r>
        <w:rPr>
          <w:rStyle w:val="c2"/>
          <w:color w:val="000000"/>
        </w:rPr>
        <w:t>зарегистрированный</w:t>
      </w:r>
      <w:proofErr w:type="gramEnd"/>
      <w:r>
        <w:rPr>
          <w:rStyle w:val="c2"/>
          <w:color w:val="000000"/>
        </w:rPr>
        <w:t xml:space="preserve"> по адресу:______________________________________________</w:t>
      </w:r>
      <w:r w:rsidR="00E80596">
        <w:rPr>
          <w:rStyle w:val="c2"/>
          <w:color w:val="000000"/>
        </w:rPr>
        <w:t>________</w:t>
      </w:r>
      <w:r>
        <w:rPr>
          <w:rStyle w:val="c2"/>
          <w:color w:val="000000"/>
        </w:rPr>
        <w:t>____</w:t>
      </w:r>
    </w:p>
    <w:p w:rsidR="00D908E4" w:rsidRDefault="00D908E4" w:rsidP="00D908E4">
      <w:pPr>
        <w:pStyle w:val="c21"/>
        <w:spacing w:before="0" w:beforeAutospacing="0" w:after="0" w:afterAutospacing="0"/>
        <w:jc w:val="center"/>
        <w:rPr>
          <w:rFonts w:ascii="Calibri" w:hAnsi="Calibri" w:cs="Calibri"/>
          <w:color w:val="000000"/>
          <w:sz w:val="22"/>
          <w:szCs w:val="22"/>
        </w:rPr>
      </w:pPr>
      <w:r>
        <w:rPr>
          <w:rStyle w:val="c26"/>
          <w:color w:val="000000"/>
          <w:sz w:val="18"/>
          <w:szCs w:val="18"/>
        </w:rPr>
        <w:t>                                                    (адрес постоянной регистрации)</w:t>
      </w:r>
    </w:p>
    <w:p w:rsidR="00D908E4" w:rsidRDefault="00D908E4" w:rsidP="00D908E4">
      <w:pPr>
        <w:pStyle w:val="c39"/>
        <w:spacing w:before="0" w:beforeAutospacing="0" w:after="0" w:afterAutospacing="0"/>
        <w:jc w:val="both"/>
        <w:rPr>
          <w:rFonts w:ascii="Calibri" w:hAnsi="Calibri" w:cs="Calibri"/>
          <w:color w:val="000000"/>
          <w:sz w:val="22"/>
          <w:szCs w:val="22"/>
        </w:rPr>
      </w:pPr>
      <w:proofErr w:type="gramStart"/>
      <w:r>
        <w:rPr>
          <w:rStyle w:val="c2"/>
          <w:color w:val="000000"/>
        </w:rPr>
        <w:t>подтверждаю</w:t>
      </w:r>
      <w:proofErr w:type="gramEnd"/>
      <w:r>
        <w:rPr>
          <w:rStyle w:val="c2"/>
          <w:color w:val="000000"/>
        </w:rPr>
        <w:t xml:space="preserve"> согласие на участие в _______________________________________</w:t>
      </w:r>
      <w:r w:rsidR="00E80596">
        <w:rPr>
          <w:rStyle w:val="c2"/>
          <w:color w:val="000000"/>
        </w:rPr>
        <w:t>________</w:t>
      </w:r>
      <w:r>
        <w:rPr>
          <w:rStyle w:val="c2"/>
          <w:color w:val="000000"/>
        </w:rPr>
        <w:t>_______</w:t>
      </w:r>
    </w:p>
    <w:p w:rsidR="00D908E4" w:rsidRDefault="00D908E4" w:rsidP="00D908E4">
      <w:pPr>
        <w:pStyle w:val="c39"/>
        <w:spacing w:before="0" w:beforeAutospacing="0" w:after="0" w:afterAutospacing="0"/>
        <w:jc w:val="both"/>
        <w:rPr>
          <w:rFonts w:ascii="Calibri" w:hAnsi="Calibri" w:cs="Calibri"/>
          <w:color w:val="000000"/>
          <w:sz w:val="22"/>
          <w:szCs w:val="22"/>
        </w:rPr>
      </w:pPr>
      <w:r>
        <w:rPr>
          <w:rStyle w:val="c2"/>
          <w:color w:val="000000"/>
        </w:rPr>
        <w:t>                                                                                             </w:t>
      </w:r>
      <w:r>
        <w:rPr>
          <w:rStyle w:val="c26"/>
          <w:color w:val="000000"/>
          <w:sz w:val="18"/>
          <w:szCs w:val="18"/>
        </w:rPr>
        <w:t>(наименование мероприятия)</w:t>
      </w:r>
    </w:p>
    <w:p w:rsidR="00D908E4" w:rsidRDefault="00D908E4" w:rsidP="00D908E4">
      <w:pPr>
        <w:pStyle w:val="c39"/>
        <w:spacing w:before="0" w:beforeAutospacing="0" w:after="0" w:afterAutospacing="0"/>
        <w:jc w:val="both"/>
        <w:rPr>
          <w:rFonts w:ascii="Calibri" w:hAnsi="Calibri" w:cs="Calibri"/>
          <w:color w:val="000000"/>
          <w:sz w:val="22"/>
          <w:szCs w:val="22"/>
        </w:rPr>
      </w:pPr>
      <w:r>
        <w:rPr>
          <w:rStyle w:val="c2"/>
          <w:color w:val="000000"/>
        </w:rPr>
        <w:t>Подтверждаю правильность изложенной в Заявке информации.</w:t>
      </w:r>
    </w:p>
    <w:p w:rsidR="00D908E4" w:rsidRDefault="00D908E4" w:rsidP="00D908E4">
      <w:pPr>
        <w:pStyle w:val="c39"/>
        <w:spacing w:before="0" w:beforeAutospacing="0" w:after="0" w:afterAutospacing="0"/>
        <w:jc w:val="both"/>
        <w:rPr>
          <w:rFonts w:ascii="Calibri" w:hAnsi="Calibri" w:cs="Calibri"/>
          <w:color w:val="000000"/>
          <w:sz w:val="22"/>
          <w:szCs w:val="22"/>
        </w:rPr>
      </w:pPr>
      <w:r>
        <w:rPr>
          <w:rStyle w:val="c2"/>
          <w:color w:val="000000"/>
        </w:rPr>
        <w:t>        В соответствии с Федеральным законом Российской Федерации от 27.07.2006 г. 152-ФЗ «О персональных данных», по своей воле и в своих интересах даю согласие государственному бюджетному учреждению культуры Республики Башкортостан Республиканский центр народного творчества на обработку своих персональных данных (фото, Ф.И.О., дата рождения, место рождения, образование, паспортные данные, ИНН, СНИЛС, место работы/учебы, должность, телефон, эл. почта, домашний адрес, социальный статус, ограничения возможностей здоровья (при наличии) в рамках организации и проведения указанного мероприятия, а именно:</w:t>
      </w:r>
    </w:p>
    <w:p w:rsidR="00D908E4" w:rsidRDefault="00D908E4" w:rsidP="00D908E4">
      <w:pPr>
        <w:pStyle w:val="c35"/>
        <w:spacing w:before="0" w:beforeAutospacing="0" w:after="0" w:afterAutospacing="0"/>
        <w:ind w:firstLine="284"/>
        <w:jc w:val="both"/>
        <w:rPr>
          <w:rFonts w:ascii="Calibri" w:hAnsi="Calibri" w:cs="Calibri"/>
          <w:color w:val="000000"/>
          <w:sz w:val="22"/>
          <w:szCs w:val="22"/>
        </w:rPr>
      </w:pPr>
      <w:r>
        <w:rPr>
          <w:rStyle w:val="c2"/>
          <w:color w:val="000000"/>
        </w:rPr>
        <w:t>1. Разрешаю зарегистрировать в базе данных участников мероприятия путем записи персональных данных участника.</w:t>
      </w:r>
    </w:p>
    <w:p w:rsidR="00D908E4" w:rsidRDefault="00D908E4" w:rsidP="00D908E4">
      <w:pPr>
        <w:pStyle w:val="c35"/>
        <w:spacing w:before="0" w:beforeAutospacing="0" w:after="0" w:afterAutospacing="0"/>
        <w:ind w:firstLine="284"/>
        <w:jc w:val="both"/>
        <w:rPr>
          <w:rFonts w:ascii="Calibri" w:hAnsi="Calibri" w:cs="Calibri"/>
          <w:color w:val="000000"/>
          <w:sz w:val="22"/>
          <w:szCs w:val="22"/>
        </w:rPr>
      </w:pPr>
      <w:r>
        <w:rPr>
          <w:rStyle w:val="c2"/>
          <w:color w:val="000000"/>
        </w:rPr>
        <w:t>2. Разрешаю в рамках организации и проведения указанного мероприятия вести обработку персональных данных с использованием средств автоматизации или без использования таких средств.</w:t>
      </w:r>
    </w:p>
    <w:p w:rsidR="00D908E4" w:rsidRDefault="00D908E4" w:rsidP="00D908E4">
      <w:pPr>
        <w:pStyle w:val="c35"/>
        <w:spacing w:before="0" w:beforeAutospacing="0" w:after="0" w:afterAutospacing="0"/>
        <w:ind w:firstLine="284"/>
        <w:jc w:val="both"/>
        <w:rPr>
          <w:rStyle w:val="c2"/>
          <w:color w:val="000000"/>
        </w:rPr>
      </w:pPr>
      <w:r>
        <w:rPr>
          <w:rStyle w:val="c2"/>
          <w:color w:val="000000"/>
        </w:rPr>
        <w:t>3. Разрешаю дальнейшую передачу персональных данных в государственные органы с целью совершения действий в соответствии Законами Российской Федерации.</w:t>
      </w:r>
    </w:p>
    <w:p w:rsidR="00D908E4" w:rsidRDefault="00D908E4" w:rsidP="00D908E4">
      <w:pPr>
        <w:pStyle w:val="c35"/>
        <w:spacing w:before="0" w:beforeAutospacing="0" w:after="0" w:afterAutospacing="0"/>
        <w:ind w:firstLine="284"/>
        <w:jc w:val="both"/>
        <w:rPr>
          <w:rFonts w:ascii="Calibri" w:hAnsi="Calibri" w:cs="Calibri"/>
          <w:color w:val="000000"/>
          <w:sz w:val="22"/>
          <w:szCs w:val="22"/>
        </w:rPr>
      </w:pPr>
      <w:r>
        <w:rPr>
          <w:rStyle w:val="c2"/>
          <w:color w:val="000000"/>
        </w:rPr>
        <w:t>4. Разрешаю передачу моих персональных данных третьим лицам (организациям), которые в соответствии с договором с Организатором мероприятия осуществляют организационные мероприятия.</w:t>
      </w:r>
    </w:p>
    <w:p w:rsidR="00D908E4" w:rsidRPr="006972A5" w:rsidRDefault="00D908E4" w:rsidP="006972A5">
      <w:pPr>
        <w:pStyle w:val="c30"/>
        <w:spacing w:before="0" w:beforeAutospacing="0" w:after="0" w:afterAutospacing="0"/>
        <w:ind w:firstLine="284"/>
        <w:jc w:val="both"/>
      </w:pPr>
      <w:r>
        <w:rPr>
          <w:rStyle w:val="c2"/>
          <w:color w:val="000000"/>
        </w:rPr>
        <w:t>5. Разрешаю в рамках организации и проведения указанного мероприятия распространение персональных данных  путем размещения в Интернете  (</w:t>
      </w:r>
      <w:r w:rsidRPr="00103EAA">
        <w:t>сайте МАУК «РДК» (</w:t>
      </w:r>
      <w:hyperlink r:id="rId8" w:history="1">
        <w:r w:rsidR="006972A5" w:rsidRPr="00D658FA">
          <w:rPr>
            <w:rStyle w:val="a7"/>
          </w:rPr>
          <w:t>https://zian-rdk.ru/</w:t>
        </w:r>
      </w:hyperlink>
      <w:r w:rsidR="006972A5">
        <w:rPr>
          <w:lang w:val="ba-RU"/>
        </w:rPr>
        <w:t xml:space="preserve"> </w:t>
      </w:r>
      <w:r w:rsidRPr="00103EAA">
        <w:t xml:space="preserve">) и сообществе МАУК «РДК» </w:t>
      </w:r>
      <w:proofErr w:type="spellStart"/>
      <w:r w:rsidRPr="00103EAA">
        <w:t>ВКонтакте</w:t>
      </w:r>
      <w:proofErr w:type="spellEnd"/>
      <w:r w:rsidRPr="00103EAA">
        <w:t xml:space="preserve"> (</w:t>
      </w:r>
      <w:hyperlink r:id="rId9" w:history="1">
        <w:r w:rsidRPr="00103EAA">
          <w:rPr>
            <w:rStyle w:val="a7"/>
          </w:rPr>
          <w:t>https://vk.com/public95316153</w:t>
        </w:r>
      </w:hyperlink>
      <w:r w:rsidRPr="00103EAA">
        <w:t xml:space="preserve">;  </w:t>
      </w:r>
      <w:hyperlink r:id="rId10" w:history="1">
        <w:r w:rsidR="006972A5" w:rsidRPr="00D658FA">
          <w:rPr>
            <w:rStyle w:val="a7"/>
          </w:rPr>
          <w:t>https://vk.com/club21425366</w:t>
        </w:r>
      </w:hyperlink>
      <w:r w:rsidR="006972A5">
        <w:rPr>
          <w:lang w:val="ba-RU"/>
        </w:rPr>
        <w:t xml:space="preserve"> </w:t>
      </w:r>
      <w:r w:rsidRPr="00103EAA">
        <w:t>)</w:t>
      </w:r>
      <w:r>
        <w:rPr>
          <w:rStyle w:val="c2"/>
          <w:color w:val="000000"/>
        </w:rPr>
        <w:t>, а также в целях подготовки раздаточных материалов, листов регистрации, листов оценки работ экспертов, итоговых бюллетеней и каталогах.</w:t>
      </w:r>
    </w:p>
    <w:p w:rsidR="00D908E4" w:rsidRDefault="00D908E4" w:rsidP="00D908E4">
      <w:pPr>
        <w:pStyle w:val="c30"/>
        <w:spacing w:before="0" w:beforeAutospacing="0" w:after="0" w:afterAutospacing="0"/>
        <w:ind w:firstLine="360"/>
        <w:jc w:val="both"/>
        <w:rPr>
          <w:rFonts w:ascii="Calibri" w:hAnsi="Calibri" w:cs="Calibri"/>
          <w:color w:val="000000"/>
          <w:sz w:val="22"/>
          <w:szCs w:val="22"/>
        </w:rPr>
      </w:pPr>
      <w:r>
        <w:rPr>
          <w:rStyle w:val="c2"/>
          <w:color w:val="000000"/>
        </w:rPr>
        <w:t>6. В случае получения денежного приза разрешаю обработку и распространение персональных данных (реквизитов банковских данных) в банковскую организацию с целью выплаты на нее денежного приза.</w:t>
      </w:r>
    </w:p>
    <w:p w:rsidR="00D908E4" w:rsidRDefault="00D908E4" w:rsidP="00D908E4">
      <w:pPr>
        <w:pStyle w:val="c31"/>
        <w:spacing w:before="0" w:beforeAutospacing="0" w:after="0" w:afterAutospacing="0"/>
        <w:ind w:firstLine="424"/>
        <w:jc w:val="both"/>
        <w:rPr>
          <w:rFonts w:ascii="Calibri" w:hAnsi="Calibri" w:cs="Calibri"/>
          <w:color w:val="000000"/>
          <w:sz w:val="22"/>
          <w:szCs w:val="22"/>
        </w:rPr>
      </w:pPr>
      <w:r>
        <w:rPr>
          <w:rStyle w:val="c2"/>
          <w:color w:val="000000"/>
        </w:rPr>
        <w:t>При этом:</w:t>
      </w:r>
    </w:p>
    <w:p w:rsidR="00D908E4" w:rsidRDefault="00D908E4" w:rsidP="00D908E4">
      <w:pPr>
        <w:pStyle w:val="c31"/>
        <w:spacing w:before="0" w:beforeAutospacing="0" w:after="0" w:afterAutospacing="0"/>
        <w:ind w:firstLine="424"/>
        <w:jc w:val="both"/>
        <w:rPr>
          <w:rFonts w:ascii="Calibri" w:hAnsi="Calibri" w:cs="Calibri"/>
          <w:color w:val="000000"/>
          <w:sz w:val="22"/>
          <w:szCs w:val="22"/>
        </w:rPr>
      </w:pPr>
      <w:r>
        <w:rPr>
          <w:rStyle w:val="c2"/>
          <w:color w:val="000000"/>
        </w:rPr>
        <w:t>1. Организатор мероприятия гарантирует обеспечение сохранности базы данных участников от несанкционированного доступа.</w:t>
      </w:r>
    </w:p>
    <w:p w:rsidR="00D908E4" w:rsidRDefault="00D908E4" w:rsidP="00D908E4">
      <w:pPr>
        <w:pStyle w:val="c31"/>
        <w:spacing w:before="0" w:beforeAutospacing="0" w:after="0" w:afterAutospacing="0"/>
        <w:ind w:firstLine="424"/>
        <w:jc w:val="both"/>
        <w:rPr>
          <w:rFonts w:ascii="Calibri" w:hAnsi="Calibri" w:cs="Calibri"/>
          <w:color w:val="000000"/>
          <w:sz w:val="22"/>
          <w:szCs w:val="22"/>
        </w:rPr>
      </w:pPr>
      <w:r>
        <w:rPr>
          <w:rStyle w:val="c2"/>
          <w:color w:val="000000"/>
        </w:rPr>
        <w:t>2. Организатор мероприятия гарантирует, что персональные данные участника мероприятия будут использованы только для целей организации и проведения указанных мероприятий.</w:t>
      </w:r>
    </w:p>
    <w:p w:rsidR="00D908E4" w:rsidRDefault="00D908E4" w:rsidP="00D908E4">
      <w:pPr>
        <w:pStyle w:val="c31"/>
        <w:spacing w:before="0" w:beforeAutospacing="0" w:after="0" w:afterAutospacing="0"/>
        <w:ind w:firstLine="424"/>
        <w:jc w:val="both"/>
        <w:rPr>
          <w:rFonts w:ascii="Calibri" w:hAnsi="Calibri" w:cs="Calibri"/>
          <w:color w:val="000000"/>
          <w:sz w:val="22"/>
          <w:szCs w:val="22"/>
        </w:rPr>
      </w:pPr>
      <w:r>
        <w:rPr>
          <w:rStyle w:val="c2"/>
          <w:color w:val="000000"/>
        </w:rPr>
        <w:t>3. </w:t>
      </w:r>
      <w:r>
        <w:rPr>
          <w:rStyle w:val="c5"/>
          <w:b/>
          <w:bCs/>
          <w:color w:val="000000"/>
        </w:rPr>
        <w:t>Согласие на обработку персональных данных действует с даты его подписания до даты отзыва, если иное не предусмотрено законодательством Российской Федерации.</w:t>
      </w:r>
    </w:p>
    <w:p w:rsidR="00D908E4" w:rsidRDefault="00D908E4" w:rsidP="00D908E4">
      <w:pPr>
        <w:pStyle w:val="c31"/>
        <w:spacing w:before="0" w:beforeAutospacing="0" w:after="0" w:afterAutospacing="0"/>
        <w:ind w:firstLine="424"/>
        <w:jc w:val="both"/>
        <w:rPr>
          <w:rFonts w:ascii="Calibri" w:hAnsi="Calibri" w:cs="Calibri"/>
          <w:color w:val="000000"/>
          <w:sz w:val="22"/>
          <w:szCs w:val="22"/>
        </w:rPr>
      </w:pPr>
      <w:r>
        <w:rPr>
          <w:rStyle w:val="c5"/>
          <w:b/>
          <w:bCs/>
          <w:color w:val="000000"/>
        </w:rPr>
        <w:t>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в </w:t>
      </w:r>
      <w:r w:rsidR="00BE3137">
        <w:rPr>
          <w:rStyle w:val="c2"/>
          <w:color w:val="000000"/>
        </w:rPr>
        <w:t xml:space="preserve">муниципальное автономное учреждение культуры «Районный Дом культуры» муниципального района </w:t>
      </w:r>
      <w:proofErr w:type="spellStart"/>
      <w:r w:rsidR="00BE3137">
        <w:rPr>
          <w:rStyle w:val="c2"/>
          <w:color w:val="000000"/>
        </w:rPr>
        <w:t>Зианчуринский</w:t>
      </w:r>
      <w:proofErr w:type="spellEnd"/>
      <w:r w:rsidR="00BE3137">
        <w:rPr>
          <w:rStyle w:val="c2"/>
          <w:color w:val="000000"/>
        </w:rPr>
        <w:t xml:space="preserve"> район Республики </w:t>
      </w:r>
      <w:proofErr w:type="gramStart"/>
      <w:r w:rsidR="00BE3137">
        <w:rPr>
          <w:rStyle w:val="c2"/>
          <w:color w:val="000000"/>
        </w:rPr>
        <w:t xml:space="preserve">Башкортостан </w:t>
      </w:r>
      <w:r>
        <w:rPr>
          <w:rStyle w:val="c2"/>
          <w:color w:val="000000"/>
        </w:rPr>
        <w:t xml:space="preserve"> (</w:t>
      </w:r>
      <w:proofErr w:type="gramEnd"/>
      <w:r>
        <w:rPr>
          <w:rStyle w:val="c2"/>
          <w:color w:val="000000"/>
        </w:rPr>
        <w:t>45</w:t>
      </w:r>
      <w:r w:rsidR="00BE3137">
        <w:rPr>
          <w:rStyle w:val="c2"/>
          <w:color w:val="000000"/>
        </w:rPr>
        <w:t>3380</w:t>
      </w:r>
      <w:r>
        <w:rPr>
          <w:rStyle w:val="c2"/>
          <w:color w:val="000000"/>
        </w:rPr>
        <w:t xml:space="preserve">, РБ, </w:t>
      </w:r>
      <w:r w:rsidR="00BE3137">
        <w:rPr>
          <w:rStyle w:val="c2"/>
          <w:color w:val="000000"/>
        </w:rPr>
        <w:t xml:space="preserve">с. </w:t>
      </w:r>
      <w:proofErr w:type="spellStart"/>
      <w:r w:rsidR="00BE3137">
        <w:rPr>
          <w:rStyle w:val="c2"/>
          <w:color w:val="000000"/>
        </w:rPr>
        <w:t>Исянгулово</w:t>
      </w:r>
      <w:proofErr w:type="spellEnd"/>
      <w:r w:rsidR="00BE3137">
        <w:rPr>
          <w:rStyle w:val="c2"/>
          <w:color w:val="000000"/>
        </w:rPr>
        <w:t>, ул. Советская, д.1</w:t>
      </w:r>
      <w:r>
        <w:rPr>
          <w:rStyle w:val="c2"/>
          <w:color w:val="000000"/>
        </w:rPr>
        <w:t>)</w:t>
      </w:r>
    </w:p>
    <w:p w:rsidR="006972A5" w:rsidRDefault="006972A5" w:rsidP="00381884">
      <w:pPr>
        <w:pStyle w:val="c21"/>
        <w:spacing w:before="0" w:beforeAutospacing="0" w:after="0" w:afterAutospacing="0"/>
        <w:jc w:val="center"/>
        <w:rPr>
          <w:rStyle w:val="c2"/>
          <w:color w:val="000000"/>
        </w:rPr>
      </w:pPr>
    </w:p>
    <w:p w:rsidR="00381884" w:rsidRDefault="00D908E4" w:rsidP="00381884">
      <w:pPr>
        <w:pStyle w:val="c21"/>
        <w:spacing w:before="0" w:beforeAutospacing="0" w:after="0" w:afterAutospacing="0"/>
        <w:jc w:val="center"/>
        <w:rPr>
          <w:rStyle w:val="c2"/>
          <w:color w:val="000000"/>
        </w:rPr>
      </w:pPr>
      <w:r>
        <w:rPr>
          <w:rStyle w:val="c2"/>
          <w:color w:val="000000"/>
        </w:rPr>
        <w:t>Подпись_________________/_______________________ Дата _______________</w:t>
      </w:r>
    </w:p>
    <w:p w:rsidR="00D908E4" w:rsidRPr="00381884" w:rsidRDefault="00D908E4" w:rsidP="00381884">
      <w:pPr>
        <w:pStyle w:val="c21"/>
        <w:spacing w:before="0" w:beforeAutospacing="0" w:after="0" w:afterAutospacing="0"/>
        <w:ind w:left="4248" w:firstLine="708"/>
        <w:rPr>
          <w:sz w:val="16"/>
          <w:szCs w:val="16"/>
        </w:rPr>
      </w:pPr>
      <w:r w:rsidRPr="00381884">
        <w:rPr>
          <w:rStyle w:val="c2"/>
          <w:color w:val="000000"/>
          <w:sz w:val="16"/>
          <w:szCs w:val="16"/>
        </w:rPr>
        <w:t>Ф.И.О.</w:t>
      </w:r>
    </w:p>
    <w:sectPr w:rsidR="00D908E4" w:rsidRPr="00381884" w:rsidSect="000C7A0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charset w:val="01"/>
    <w:family w:val="auto"/>
    <w:pitch w:val="variable"/>
  </w:font>
  <w:font w:name="FreeSans">
    <w:altName w:val="Times New Roman"/>
    <w:charset w:val="01"/>
    <w:family w:val="auto"/>
    <w:pitch w:val="variable"/>
  </w:font>
  <w:font w:name="Liberation Sans">
    <w:altName w:val="Arial"/>
    <w:charset w:val="01"/>
    <w:family w:val="swiss"/>
    <w:pitch w:val="variable"/>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sz w:val="28"/>
        <w:szCs w:val="28"/>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nsid w:val="00000004"/>
    <w:multiLevelType w:val="singleLevel"/>
    <w:tmpl w:val="00000004"/>
    <w:lvl w:ilvl="0">
      <w:start w:val="1"/>
      <w:numFmt w:val="bullet"/>
      <w:lvlText w:val=""/>
      <w:lvlJc w:val="left"/>
      <w:pPr>
        <w:ind w:left="720" w:hanging="360"/>
      </w:pPr>
      <w:rPr>
        <w:rFonts w:ascii="Symbol" w:hAnsi="Symbol" w:cs="Symbol"/>
        <w:sz w:val="28"/>
        <w:szCs w:val="28"/>
      </w:rPr>
    </w:lvl>
  </w:abstractNum>
  <w:abstractNum w:abstractNumId="4">
    <w:nsid w:val="12632375"/>
    <w:multiLevelType w:val="multilevel"/>
    <w:tmpl w:val="121AF5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006685"/>
    <w:multiLevelType w:val="hybridMultilevel"/>
    <w:tmpl w:val="3A32E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08"/>
  <w:characterSpacingControl w:val="doNotCompress"/>
  <w:compat>
    <w:compatSetting w:name="compatibilityMode" w:uri="http://schemas.microsoft.com/office/word" w:val="12"/>
  </w:compat>
  <w:rsids>
    <w:rsidRoot w:val="00D45856"/>
    <w:rsid w:val="00003C9B"/>
    <w:rsid w:val="0000651B"/>
    <w:rsid w:val="00022098"/>
    <w:rsid w:val="00094780"/>
    <w:rsid w:val="000B60D1"/>
    <w:rsid w:val="000C7A0E"/>
    <w:rsid w:val="000E13CA"/>
    <w:rsid w:val="00120AE4"/>
    <w:rsid w:val="00125405"/>
    <w:rsid w:val="0018380A"/>
    <w:rsid w:val="00220999"/>
    <w:rsid w:val="00226AAB"/>
    <w:rsid w:val="00234E60"/>
    <w:rsid w:val="0024040F"/>
    <w:rsid w:val="002410C8"/>
    <w:rsid w:val="002535F6"/>
    <w:rsid w:val="00267F2B"/>
    <w:rsid w:val="002A2D1C"/>
    <w:rsid w:val="002C2836"/>
    <w:rsid w:val="002D101C"/>
    <w:rsid w:val="00304C10"/>
    <w:rsid w:val="003053A9"/>
    <w:rsid w:val="00370509"/>
    <w:rsid w:val="00381884"/>
    <w:rsid w:val="003847E7"/>
    <w:rsid w:val="00391CF9"/>
    <w:rsid w:val="003A2D49"/>
    <w:rsid w:val="003B2447"/>
    <w:rsid w:val="004D67EB"/>
    <w:rsid w:val="00575B97"/>
    <w:rsid w:val="00583B6E"/>
    <w:rsid w:val="005A1A05"/>
    <w:rsid w:val="005B554F"/>
    <w:rsid w:val="0062603E"/>
    <w:rsid w:val="00652BD8"/>
    <w:rsid w:val="006972A5"/>
    <w:rsid w:val="00705E6A"/>
    <w:rsid w:val="0073292A"/>
    <w:rsid w:val="00787471"/>
    <w:rsid w:val="00824B9B"/>
    <w:rsid w:val="00825D8E"/>
    <w:rsid w:val="00864203"/>
    <w:rsid w:val="0087407E"/>
    <w:rsid w:val="00877C98"/>
    <w:rsid w:val="00892B6A"/>
    <w:rsid w:val="008E5C90"/>
    <w:rsid w:val="008F3103"/>
    <w:rsid w:val="009076A4"/>
    <w:rsid w:val="00983C9A"/>
    <w:rsid w:val="009D3C31"/>
    <w:rsid w:val="009F6E43"/>
    <w:rsid w:val="00A82DB3"/>
    <w:rsid w:val="00AB543A"/>
    <w:rsid w:val="00AD24CB"/>
    <w:rsid w:val="00BB6A70"/>
    <w:rsid w:val="00BE3137"/>
    <w:rsid w:val="00C018CD"/>
    <w:rsid w:val="00C30724"/>
    <w:rsid w:val="00C4342B"/>
    <w:rsid w:val="00CA0D09"/>
    <w:rsid w:val="00CC7B63"/>
    <w:rsid w:val="00D43DED"/>
    <w:rsid w:val="00D44A1E"/>
    <w:rsid w:val="00D45856"/>
    <w:rsid w:val="00D75404"/>
    <w:rsid w:val="00D908E4"/>
    <w:rsid w:val="00DC28DC"/>
    <w:rsid w:val="00DF3C74"/>
    <w:rsid w:val="00E62FE7"/>
    <w:rsid w:val="00E80596"/>
    <w:rsid w:val="00E90C6E"/>
    <w:rsid w:val="00EB5114"/>
    <w:rsid w:val="00EC1F21"/>
    <w:rsid w:val="00FC6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6D50F3-0A0D-431B-9026-9C3193B3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856"/>
    <w:pPr>
      <w:widowControl w:val="0"/>
      <w:suppressAutoHyphens/>
      <w:spacing w:after="0" w:line="240" w:lineRule="auto"/>
    </w:pPr>
    <w:rPr>
      <w:rFonts w:ascii="Liberation Serif" w:eastAsia="Droid Sans Fallback" w:hAnsi="Liberation Serif" w:cs="FreeSans"/>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D45856"/>
    <w:pPr>
      <w:keepNext/>
      <w:spacing w:before="240" w:after="120"/>
    </w:pPr>
    <w:rPr>
      <w:rFonts w:ascii="Liberation Sans" w:hAnsi="Liberation Sans"/>
      <w:sz w:val="28"/>
      <w:szCs w:val="28"/>
    </w:rPr>
  </w:style>
  <w:style w:type="paragraph" w:styleId="a4">
    <w:name w:val="Body Text"/>
    <w:basedOn w:val="a"/>
    <w:link w:val="a5"/>
    <w:rsid w:val="00D45856"/>
    <w:pPr>
      <w:spacing w:after="140" w:line="288" w:lineRule="auto"/>
    </w:pPr>
  </w:style>
  <w:style w:type="character" w:customStyle="1" w:styleId="a5">
    <w:name w:val="Основной текст Знак"/>
    <w:basedOn w:val="a0"/>
    <w:link w:val="a4"/>
    <w:rsid w:val="00D45856"/>
    <w:rPr>
      <w:rFonts w:ascii="Liberation Serif" w:eastAsia="Droid Sans Fallback" w:hAnsi="Liberation Serif" w:cs="FreeSans"/>
      <w:kern w:val="1"/>
      <w:sz w:val="24"/>
      <w:szCs w:val="24"/>
      <w:lang w:eastAsia="zh-CN" w:bidi="hi-IN"/>
    </w:rPr>
  </w:style>
  <w:style w:type="paragraph" w:styleId="a6">
    <w:name w:val="No Spacing"/>
    <w:qFormat/>
    <w:rsid w:val="00787471"/>
    <w:pPr>
      <w:widowControl w:val="0"/>
      <w:suppressAutoHyphens/>
      <w:spacing w:after="0" w:line="240" w:lineRule="auto"/>
    </w:pPr>
    <w:rPr>
      <w:rFonts w:ascii="Arial" w:eastAsia="Lucida Sans Unicode" w:hAnsi="Arial" w:cs="Mangal"/>
      <w:kern w:val="1"/>
      <w:sz w:val="20"/>
      <w:szCs w:val="24"/>
      <w:lang w:eastAsia="zh-CN" w:bidi="hi-IN"/>
    </w:rPr>
  </w:style>
  <w:style w:type="character" w:styleId="a7">
    <w:name w:val="Hyperlink"/>
    <w:basedOn w:val="a0"/>
    <w:uiPriority w:val="99"/>
    <w:unhideWhenUsed/>
    <w:rsid w:val="00705E6A"/>
    <w:rPr>
      <w:color w:val="0000FF" w:themeColor="hyperlink"/>
      <w:u w:val="single"/>
    </w:rPr>
  </w:style>
  <w:style w:type="paragraph" w:customStyle="1" w:styleId="c21">
    <w:name w:val="c21"/>
    <w:basedOn w:val="a"/>
    <w:rsid w:val="00D908E4"/>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5">
    <w:name w:val="c5"/>
    <w:basedOn w:val="a0"/>
    <w:rsid w:val="00D908E4"/>
  </w:style>
  <w:style w:type="paragraph" w:customStyle="1" w:styleId="c32">
    <w:name w:val="c32"/>
    <w:basedOn w:val="a"/>
    <w:rsid w:val="00D908E4"/>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2">
    <w:name w:val="c2"/>
    <w:basedOn w:val="a0"/>
    <w:rsid w:val="00D908E4"/>
  </w:style>
  <w:style w:type="character" w:customStyle="1" w:styleId="c26">
    <w:name w:val="c26"/>
    <w:basedOn w:val="a0"/>
    <w:rsid w:val="00D908E4"/>
  </w:style>
  <w:style w:type="character" w:customStyle="1" w:styleId="c41">
    <w:name w:val="c41"/>
    <w:basedOn w:val="a0"/>
    <w:rsid w:val="00D908E4"/>
  </w:style>
  <w:style w:type="character" w:customStyle="1" w:styleId="c29">
    <w:name w:val="c29"/>
    <w:basedOn w:val="a0"/>
    <w:rsid w:val="00D908E4"/>
  </w:style>
  <w:style w:type="paragraph" w:customStyle="1" w:styleId="c39">
    <w:name w:val="c39"/>
    <w:basedOn w:val="a"/>
    <w:rsid w:val="00D908E4"/>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35">
    <w:name w:val="c35"/>
    <w:basedOn w:val="a"/>
    <w:rsid w:val="00D908E4"/>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30">
    <w:name w:val="c30"/>
    <w:basedOn w:val="a"/>
    <w:rsid w:val="00D908E4"/>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4">
    <w:name w:val="c4"/>
    <w:basedOn w:val="a0"/>
    <w:rsid w:val="00D908E4"/>
  </w:style>
  <w:style w:type="paragraph" w:customStyle="1" w:styleId="c31">
    <w:name w:val="c31"/>
    <w:basedOn w:val="a"/>
    <w:rsid w:val="00D908E4"/>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8">
    <w:name w:val="List Paragraph"/>
    <w:basedOn w:val="a"/>
    <w:uiPriority w:val="34"/>
    <w:qFormat/>
    <w:rsid w:val="002D101C"/>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styleId="a9">
    <w:name w:val="FollowedHyperlink"/>
    <w:basedOn w:val="a0"/>
    <w:uiPriority w:val="99"/>
    <w:semiHidden/>
    <w:unhideWhenUsed/>
    <w:rsid w:val="00391C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356911">
      <w:bodyDiv w:val="1"/>
      <w:marLeft w:val="0"/>
      <w:marRight w:val="0"/>
      <w:marTop w:val="0"/>
      <w:marBottom w:val="0"/>
      <w:divBdr>
        <w:top w:val="none" w:sz="0" w:space="0" w:color="auto"/>
        <w:left w:val="none" w:sz="0" w:space="0" w:color="auto"/>
        <w:bottom w:val="none" w:sz="0" w:space="0" w:color="auto"/>
        <w:right w:val="none" w:sz="0" w:space="0" w:color="auto"/>
      </w:divBdr>
    </w:div>
    <w:div w:id="46080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ian-rdk.ru/" TargetMode="External"/><Relationship Id="rId3" Type="http://schemas.openxmlformats.org/officeDocument/2006/relationships/settings" Target="settings.xml"/><Relationship Id="rId7" Type="http://schemas.openxmlformats.org/officeDocument/2006/relationships/hyperlink" Target="mailto:maukrdk-zian@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krdk-zian@ufamts.ru" TargetMode="External"/><Relationship Id="rId11" Type="http://schemas.openxmlformats.org/officeDocument/2006/relationships/fontTable" Target="fontTable.xml"/><Relationship Id="rId5" Type="http://schemas.openxmlformats.org/officeDocument/2006/relationships/hyperlink" Target="https://zianchura.bashkortostan.ru/about/structure/2650/" TargetMode="External"/><Relationship Id="rId10" Type="http://schemas.openxmlformats.org/officeDocument/2006/relationships/hyperlink" Target="https://vk.com/club21425366" TargetMode="External"/><Relationship Id="rId4" Type="http://schemas.openxmlformats.org/officeDocument/2006/relationships/webSettings" Target="webSettings.xml"/><Relationship Id="rId9" Type="http://schemas.openxmlformats.org/officeDocument/2006/relationships/hyperlink" Target="https://vk.com/public95316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5</Pages>
  <Words>1903</Words>
  <Characters>10853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Методист</cp:lastModifiedBy>
  <cp:revision>51</cp:revision>
  <cp:lastPrinted>2022-09-09T11:39:00Z</cp:lastPrinted>
  <dcterms:created xsi:type="dcterms:W3CDTF">2018-09-19T05:07:00Z</dcterms:created>
  <dcterms:modified xsi:type="dcterms:W3CDTF">2023-05-31T05:18:00Z</dcterms:modified>
</cp:coreProperties>
</file>